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11162"/>
      </w:tblGrid>
      <w:tr w:rsidR="00221EE5" w:rsidRPr="00C57321" w:rsidTr="000A391F">
        <w:trPr>
          <w:trHeight w:val="1425"/>
        </w:trPr>
        <w:tc>
          <w:tcPr>
            <w:tcW w:w="11162" w:type="dxa"/>
            <w:shd w:val="clear" w:color="auto" w:fill="auto"/>
          </w:tcPr>
          <w:p w:rsidR="00221EE5" w:rsidRPr="00302F6E" w:rsidRDefault="002C1EA4" w:rsidP="001A5F2E">
            <w:pPr>
              <w:jc w:val="center"/>
              <w:rPr>
                <w:caps/>
                <w:shadow/>
                <w:sz w:val="72"/>
                <w:szCs w:val="72"/>
              </w:rPr>
            </w:pPr>
            <w:r w:rsidRPr="00302F6E">
              <w:rPr>
                <w:caps/>
                <w:shadow/>
                <w:sz w:val="72"/>
                <w:szCs w:val="72"/>
              </w:rPr>
              <w:t>КАЗАТКУЛЬСКИЙ</w:t>
            </w:r>
            <w:r w:rsidR="00221EE5" w:rsidRPr="00302F6E">
              <w:rPr>
                <w:caps/>
                <w:shadow/>
                <w:sz w:val="72"/>
                <w:szCs w:val="72"/>
              </w:rPr>
              <w:t xml:space="preserve"> ВЕСТНИК</w:t>
            </w:r>
          </w:p>
        </w:tc>
      </w:tr>
      <w:tr w:rsidR="00221EE5" w:rsidRPr="00BB7FCE" w:rsidTr="00135065">
        <w:trPr>
          <w:trHeight w:val="8767"/>
        </w:trPr>
        <w:tc>
          <w:tcPr>
            <w:tcW w:w="11162" w:type="dxa"/>
            <w:shd w:val="clear" w:color="auto" w:fill="auto"/>
          </w:tcPr>
          <w:tbl>
            <w:tblPr>
              <w:tblW w:w="1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2"/>
              <w:gridCol w:w="2219"/>
            </w:tblGrid>
            <w:tr w:rsidR="00CC5262" w:rsidRPr="00BB7FCE" w:rsidTr="004D7AA6">
              <w:trPr>
                <w:trHeight w:val="683"/>
              </w:trPr>
              <w:tc>
                <w:tcPr>
                  <w:tcW w:w="8822" w:type="dxa"/>
                  <w:tcBorders>
                    <w:top w:val="single" w:sz="4" w:space="0" w:color="auto"/>
                    <w:left w:val="single" w:sz="4" w:space="0" w:color="auto"/>
                    <w:bottom w:val="single" w:sz="4" w:space="0" w:color="auto"/>
                    <w:right w:val="single" w:sz="4" w:space="0" w:color="auto"/>
                  </w:tcBorders>
                </w:tcPr>
                <w:p w:rsidR="00CC5262" w:rsidRPr="00306C5E" w:rsidRDefault="00CC5262" w:rsidP="001A5F2E">
                  <w:pPr>
                    <w:jc w:val="center"/>
                    <w:rPr>
                      <w:b/>
                      <w:i/>
                    </w:rPr>
                  </w:pPr>
                  <w:r w:rsidRPr="00306C5E">
                    <w:rPr>
                      <w:b/>
                      <w:i/>
                    </w:rPr>
                    <w:t>администрация Казаткульского сельсовета</w:t>
                  </w:r>
                </w:p>
                <w:p w:rsidR="00CC5262" w:rsidRPr="00306C5E" w:rsidRDefault="00CC5262" w:rsidP="001A5F2E">
                  <w:pPr>
                    <w:jc w:val="center"/>
                    <w:rPr>
                      <w:b/>
                      <w:i/>
                    </w:rPr>
                  </w:pPr>
                  <w:r w:rsidRPr="00306C5E">
                    <w:rPr>
                      <w:b/>
                      <w:i/>
                    </w:rPr>
                    <w:t>Татарского района Новосибирской области</w:t>
                  </w:r>
                </w:p>
              </w:tc>
              <w:tc>
                <w:tcPr>
                  <w:tcW w:w="2219" w:type="dxa"/>
                  <w:tcBorders>
                    <w:top w:val="single" w:sz="4" w:space="0" w:color="auto"/>
                    <w:left w:val="single" w:sz="4" w:space="0" w:color="auto"/>
                    <w:bottom w:val="single" w:sz="4" w:space="0" w:color="auto"/>
                    <w:right w:val="single" w:sz="4" w:space="0" w:color="auto"/>
                  </w:tcBorders>
                </w:tcPr>
                <w:p w:rsidR="00CC5262" w:rsidRPr="00306C5E" w:rsidRDefault="00CF6070" w:rsidP="00300174">
                  <w:pPr>
                    <w:jc w:val="center"/>
                    <w:rPr>
                      <w:b/>
                      <w:i/>
                    </w:rPr>
                  </w:pPr>
                  <w:r w:rsidRPr="00306C5E">
                    <w:rPr>
                      <w:b/>
                      <w:i/>
                    </w:rPr>
                    <w:t>№</w:t>
                  </w:r>
                  <w:r w:rsidR="00306C5E" w:rsidRPr="00306C5E">
                    <w:rPr>
                      <w:b/>
                      <w:i/>
                    </w:rPr>
                    <w:t>12</w:t>
                  </w:r>
                  <w:r w:rsidR="00534AA6" w:rsidRPr="00306C5E">
                    <w:rPr>
                      <w:b/>
                      <w:i/>
                    </w:rPr>
                    <w:t xml:space="preserve"> </w:t>
                  </w:r>
                  <w:r w:rsidR="00827782" w:rsidRPr="00306C5E">
                    <w:rPr>
                      <w:b/>
                      <w:i/>
                    </w:rPr>
                    <w:t>(19</w:t>
                  </w:r>
                  <w:r w:rsidR="00306C5E" w:rsidRPr="00306C5E">
                    <w:rPr>
                      <w:b/>
                      <w:i/>
                    </w:rPr>
                    <w:t>8</w:t>
                  </w:r>
                  <w:r w:rsidR="00195E0B" w:rsidRPr="00306C5E">
                    <w:rPr>
                      <w:b/>
                      <w:i/>
                    </w:rPr>
                    <w:t>)</w:t>
                  </w:r>
                </w:p>
                <w:p w:rsidR="00CC5262" w:rsidRPr="00306C5E" w:rsidRDefault="00306C5E" w:rsidP="00300174">
                  <w:pPr>
                    <w:jc w:val="center"/>
                    <w:rPr>
                      <w:b/>
                      <w:i/>
                    </w:rPr>
                  </w:pPr>
                  <w:r w:rsidRPr="00306C5E">
                    <w:rPr>
                      <w:b/>
                      <w:i/>
                    </w:rPr>
                    <w:t>09</w:t>
                  </w:r>
                  <w:r w:rsidR="003838F8" w:rsidRPr="00306C5E">
                    <w:rPr>
                      <w:b/>
                      <w:i/>
                    </w:rPr>
                    <w:t>.0</w:t>
                  </w:r>
                  <w:r w:rsidRPr="00306C5E">
                    <w:rPr>
                      <w:b/>
                      <w:i/>
                    </w:rPr>
                    <w:t>6</w:t>
                  </w:r>
                  <w:r w:rsidR="001A5F2E" w:rsidRPr="00306C5E">
                    <w:rPr>
                      <w:b/>
                      <w:i/>
                    </w:rPr>
                    <w:t>.2020</w:t>
                  </w:r>
                  <w:r w:rsidR="00CC5262" w:rsidRPr="00306C5E">
                    <w:rPr>
                      <w:b/>
                      <w:i/>
                    </w:rPr>
                    <w:t xml:space="preserve"> г.</w:t>
                  </w:r>
                </w:p>
                <w:p w:rsidR="004F54DA" w:rsidRPr="00306C5E" w:rsidRDefault="004F54DA" w:rsidP="001A5F2E">
                  <w:pPr>
                    <w:rPr>
                      <w:b/>
                      <w:i/>
                    </w:rPr>
                  </w:pPr>
                </w:p>
              </w:tc>
            </w:tr>
          </w:tbl>
          <w:p w:rsidR="00CF6070" w:rsidRDefault="00CF6070" w:rsidP="001A5F2E">
            <w:pPr>
              <w:rPr>
                <w:b/>
                <w:bCs/>
                <w:color w:val="008000"/>
                <w:sz w:val="16"/>
                <w:szCs w:val="16"/>
              </w:rPr>
            </w:pPr>
          </w:p>
          <w:p w:rsidR="00306C5E" w:rsidRPr="00BB7FCE" w:rsidRDefault="00306C5E" w:rsidP="001A5F2E">
            <w:pPr>
              <w:rPr>
                <w:b/>
                <w:bCs/>
                <w:color w:val="008000"/>
                <w:sz w:val="16"/>
                <w:szCs w:val="16"/>
              </w:rPr>
            </w:pPr>
          </w:p>
          <w:p w:rsidR="00306C5E" w:rsidRPr="00306C5E" w:rsidRDefault="00306C5E" w:rsidP="00306C5E">
            <w:pPr>
              <w:pStyle w:val="4"/>
              <w:jc w:val="center"/>
              <w:rPr>
                <w:sz w:val="24"/>
              </w:rPr>
            </w:pPr>
            <w:r w:rsidRPr="00306C5E">
              <w:rPr>
                <w:sz w:val="24"/>
              </w:rPr>
              <w:t>Основные правила при купании.</w:t>
            </w:r>
          </w:p>
          <w:p w:rsidR="00306C5E" w:rsidRDefault="00306C5E" w:rsidP="00306C5E">
            <w:pPr>
              <w:pStyle w:val="af2"/>
              <w:spacing w:line="360" w:lineRule="auto"/>
            </w:pPr>
            <w:r w:rsidRPr="00306C5E">
              <w:t xml:space="preserve">Если не умеешь плавать, не заходить в воду глубже пояса.                                                            </w:t>
            </w:r>
          </w:p>
          <w:p w:rsidR="00306C5E" w:rsidRDefault="00306C5E" w:rsidP="00306C5E">
            <w:pPr>
              <w:pStyle w:val="af2"/>
              <w:spacing w:line="360" w:lineRule="auto"/>
            </w:pPr>
            <w:r w:rsidRPr="00306C5E">
              <w:t xml:space="preserve">Не заплывать за ограждение (буйки) или далеко от берега, если буйков нет.                  </w:t>
            </w:r>
          </w:p>
          <w:p w:rsidR="00306C5E" w:rsidRDefault="00306C5E" w:rsidP="00306C5E">
            <w:pPr>
              <w:pStyle w:val="af2"/>
              <w:spacing w:line="360" w:lineRule="auto"/>
            </w:pPr>
            <w:r w:rsidRPr="00306C5E">
              <w:t xml:space="preserve">Не нырять в незнакомых и необорудованных местах, в том числе с крутого берега, причалов, лодок, водозаборов (удар головой о дно или предметы на нем может привести к потере сознания и гибели).                                                                                                                                                                       Не купаться в одиночку не терять друг друга из виду.                                                              </w:t>
            </w:r>
          </w:p>
          <w:p w:rsidR="00306C5E" w:rsidRPr="00306C5E" w:rsidRDefault="00306C5E" w:rsidP="00306C5E">
            <w:pPr>
              <w:pStyle w:val="af2"/>
              <w:spacing w:line="360" w:lineRule="auto"/>
            </w:pPr>
            <w:r w:rsidRPr="00306C5E">
              <w:t xml:space="preserve"> Не купаться в состоянии опьянения</w:t>
            </w:r>
          </w:p>
          <w:p w:rsidR="00306C5E" w:rsidRPr="00306C5E" w:rsidRDefault="00306C5E" w:rsidP="00306C5E">
            <w:pPr>
              <w:pStyle w:val="4"/>
              <w:jc w:val="center"/>
              <w:rPr>
                <w:sz w:val="24"/>
              </w:rPr>
            </w:pPr>
            <w:r w:rsidRPr="00306C5E">
              <w:rPr>
                <w:sz w:val="24"/>
              </w:rPr>
              <w:t>Как поступать в некоторых случаях</w:t>
            </w:r>
          </w:p>
          <w:p w:rsidR="00306C5E" w:rsidRPr="00306C5E" w:rsidRDefault="00306C5E" w:rsidP="00306C5E">
            <w:pPr>
              <w:pStyle w:val="af2"/>
            </w:pPr>
            <w:r w:rsidRPr="00306C5E">
              <w:t xml:space="preserve">Почувствовав усталость — лечь на спину, легкими гребными движениями удерживать себя на поверхности, отдохнуть.                                                                                           </w:t>
            </w:r>
          </w:p>
          <w:p w:rsidR="00306C5E" w:rsidRPr="00306C5E" w:rsidRDefault="00306C5E" w:rsidP="00306C5E">
            <w:pPr>
              <w:pStyle w:val="af2"/>
            </w:pPr>
            <w:r w:rsidRPr="00306C5E">
              <w:t xml:space="preserve">При попадании воды в дыхательные пути — приподняться над водой, откашляться. Если несет течение — плавно приближаться к невысокому берегу.                               </w:t>
            </w:r>
          </w:p>
          <w:p w:rsidR="00306C5E" w:rsidRPr="00306C5E" w:rsidRDefault="00306C5E" w:rsidP="00306C5E">
            <w:pPr>
              <w:pStyle w:val="af2"/>
            </w:pPr>
            <w:r w:rsidRPr="00306C5E">
              <w:t xml:space="preserve">При попадании в омут — набрать воздуха в легкие, глубоко нырнуть и сделать рывок в сторону от оси водоворота (по течению), потом всплывать.                             </w:t>
            </w:r>
          </w:p>
          <w:p w:rsidR="00306C5E" w:rsidRPr="00306C5E" w:rsidRDefault="00306C5E" w:rsidP="00306C5E">
            <w:pPr>
              <w:pStyle w:val="af2"/>
            </w:pPr>
            <w:r w:rsidRPr="00306C5E">
              <w:t>Если запутался в тине — лечь на спину; возвращаться необходимо по следу в тине.</w:t>
            </w:r>
          </w:p>
          <w:p w:rsidR="00306C5E" w:rsidRPr="00306C5E" w:rsidRDefault="00306C5E" w:rsidP="00306C5E">
            <w:r w:rsidRPr="00306C5E">
              <w:t xml:space="preserve">При судороге — лечь на спину, энергично растереть мышцу. Позвать на помощь. Опытные пловцы имеют с собой булавку — укол снимает судорогу. Главное спокойствие, не паниковать, не стесняться позвать на помощь.                                             </w:t>
            </w:r>
          </w:p>
          <w:p w:rsidR="00306C5E" w:rsidRPr="00306C5E" w:rsidRDefault="00306C5E" w:rsidP="00306C5E">
            <w:pPr>
              <w:spacing w:before="100" w:beforeAutospacing="1" w:after="100" w:afterAutospacing="1"/>
              <w:jc w:val="center"/>
            </w:pPr>
            <w:r w:rsidRPr="00306C5E">
              <w:rPr>
                <w:b/>
                <w:bCs/>
              </w:rPr>
              <w:t>Категорически запрещается</w:t>
            </w:r>
          </w:p>
          <w:p w:rsidR="00306C5E" w:rsidRPr="00306C5E" w:rsidRDefault="00306C5E" w:rsidP="00306C5E">
            <w:pPr>
              <w:spacing w:before="100" w:beforeAutospacing="1" w:after="100" w:afterAutospacing="1"/>
            </w:pPr>
            <w:r w:rsidRPr="00306C5E">
              <w:t xml:space="preserve"> Купание в затопленных карьерах, каналах, озерах, пожарных водоемах, прудах, и других водоемах, которые не имеют оборудованных пляжей или сезонных спасательных постов. </w:t>
            </w:r>
          </w:p>
          <w:p w:rsidR="00306C5E" w:rsidRPr="00306C5E" w:rsidRDefault="00306C5E" w:rsidP="00306C5E">
            <w:pPr>
              <w:spacing w:before="100" w:beforeAutospacing="1" w:after="100" w:afterAutospacing="1"/>
            </w:pPr>
            <w:r w:rsidRPr="00306C5E">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Купание детей при отсутствии спасательных постов запрещено.                                                                              </w:t>
            </w:r>
            <w:r w:rsidRPr="00306C5E">
              <w:rPr>
                <w:b/>
              </w:rPr>
              <w:t xml:space="preserve">Нарушение этих правил остаются главной причиной гибели людей на воде. </w:t>
            </w:r>
            <w:r w:rsidRPr="00306C5E">
              <w:rPr>
                <w:rFonts w:eastAsia="Calibri"/>
                <w:b/>
                <w:lang w:eastAsia="en-US"/>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306C5E">
              <w:rPr>
                <w:rFonts w:eastAsia="Calibri"/>
                <w:lang w:eastAsia="en-US"/>
              </w:rPr>
              <w:t>.</w:t>
            </w:r>
          </w:p>
          <w:p w:rsidR="00306C5E" w:rsidRPr="00306C5E" w:rsidRDefault="00306C5E" w:rsidP="00306C5E">
            <w:pPr>
              <w:pBdr>
                <w:bottom w:val="single" w:sz="12" w:space="1" w:color="auto"/>
              </w:pBdr>
            </w:pPr>
            <w:proofErr w:type="spellStart"/>
            <w:r w:rsidRPr="00306C5E">
              <w:t>Купинское</w:t>
            </w:r>
            <w:proofErr w:type="spellEnd"/>
            <w:r w:rsidRPr="00306C5E">
              <w:t xml:space="preserve"> инспекторское отделение Центр ГИМС ГУ МЧС России по Новосибирской области</w:t>
            </w:r>
          </w:p>
          <w:tbl>
            <w:tblPr>
              <w:tblW w:w="5151" w:type="pct"/>
              <w:tblCellSpacing w:w="0" w:type="dxa"/>
              <w:shd w:val="clear" w:color="auto" w:fill="FFFFFF"/>
              <w:tblLayout w:type="fixed"/>
              <w:tblCellMar>
                <w:left w:w="0" w:type="dxa"/>
                <w:right w:w="0" w:type="dxa"/>
              </w:tblCellMar>
              <w:tblLook w:val="0000"/>
            </w:tblPr>
            <w:tblGrid>
              <w:gridCol w:w="11277"/>
            </w:tblGrid>
            <w:tr w:rsidR="00306C5E" w:rsidRPr="00306C5E" w:rsidTr="004649FD">
              <w:trPr>
                <w:trHeight w:val="189"/>
                <w:tblCellSpacing w:w="0" w:type="dxa"/>
              </w:trPr>
              <w:tc>
                <w:tcPr>
                  <w:tcW w:w="5000" w:type="pct"/>
                  <w:shd w:val="clear" w:color="auto" w:fill="FFFFFF"/>
                  <w:vAlign w:val="center"/>
                </w:tcPr>
                <w:p w:rsidR="00306C5E" w:rsidRPr="00306C5E" w:rsidRDefault="00306C5E" w:rsidP="004649FD">
                  <w:pPr>
                    <w:pStyle w:val="1"/>
                    <w:jc w:val="center"/>
                    <w:rPr>
                      <w:sz w:val="24"/>
                    </w:rPr>
                  </w:pPr>
                  <w:r w:rsidRPr="00306C5E">
                    <w:rPr>
                      <w:sz w:val="24"/>
                    </w:rPr>
                    <w:t>Правила безопасности на рыбалке. О</w:t>
                  </w:r>
                  <w:r w:rsidRPr="00306C5E">
                    <w:rPr>
                      <w:rStyle w:val="apple-converted-space"/>
                      <w:sz w:val="24"/>
                    </w:rPr>
                    <w:t> </w:t>
                  </w:r>
                  <w:r w:rsidRPr="00306C5E">
                    <w:rPr>
                      <w:rStyle w:val="af3"/>
                      <w:b w:val="0"/>
                      <w:sz w:val="24"/>
                    </w:rPr>
                    <w:t>ловле с лодки</w:t>
                  </w:r>
                  <w:r w:rsidRPr="00306C5E">
                    <w:rPr>
                      <w:rStyle w:val="af3"/>
                      <w:sz w:val="24"/>
                    </w:rPr>
                    <w:t>.</w:t>
                  </w:r>
                </w:p>
              </w:tc>
            </w:tr>
            <w:tr w:rsidR="00306C5E" w:rsidRPr="00306C5E" w:rsidTr="004649FD">
              <w:trPr>
                <w:trHeight w:val="111"/>
                <w:tblCellSpacing w:w="0" w:type="dxa"/>
              </w:trPr>
              <w:tc>
                <w:tcPr>
                  <w:tcW w:w="5000" w:type="pct"/>
                  <w:shd w:val="clear" w:color="auto" w:fill="FFFFFF"/>
                  <w:tcMar>
                    <w:top w:w="0" w:type="dxa"/>
                    <w:left w:w="0" w:type="dxa"/>
                    <w:bottom w:w="0" w:type="dxa"/>
                    <w:right w:w="300" w:type="dxa"/>
                  </w:tcMar>
                  <w:vAlign w:val="center"/>
                </w:tcPr>
                <w:p w:rsidR="00306C5E" w:rsidRPr="00306C5E" w:rsidRDefault="00306C5E" w:rsidP="004649FD">
                  <w:pPr>
                    <w:pStyle w:val="af2"/>
                    <w:spacing w:before="0" w:beforeAutospacing="0" w:after="180" w:afterAutospacing="0"/>
                    <w:jc w:val="both"/>
                    <w:rPr>
                      <w:rStyle w:val="af3"/>
                    </w:rPr>
                  </w:pPr>
                </w:p>
              </w:tc>
            </w:tr>
          </w:tbl>
          <w:p w:rsidR="00306C5E" w:rsidRPr="00306C5E" w:rsidRDefault="00306C5E" w:rsidP="00306C5E">
            <w:pPr>
              <w:jc w:val="both"/>
            </w:pPr>
            <w:r w:rsidRPr="00306C5E">
              <w:t>Если в бачке, укрепленном на самом моторе, кончилось горючее, не заливайте его до тех пор, пока мотор не остынет. Не теряйтесь, если</w:t>
            </w:r>
          </w:p>
          <w:tbl>
            <w:tblPr>
              <w:tblW w:w="5001" w:type="pct"/>
              <w:tblCellSpacing w:w="0" w:type="dxa"/>
              <w:shd w:val="clear" w:color="auto" w:fill="FFFFFF"/>
              <w:tblLayout w:type="fixed"/>
              <w:tblCellMar>
                <w:left w:w="0" w:type="dxa"/>
                <w:right w:w="0" w:type="dxa"/>
              </w:tblCellMar>
              <w:tblLook w:val="0000"/>
            </w:tblPr>
            <w:tblGrid>
              <w:gridCol w:w="10948"/>
            </w:tblGrid>
            <w:tr w:rsidR="00306C5E" w:rsidRPr="00306C5E" w:rsidTr="004649FD">
              <w:trPr>
                <w:trHeight w:val="5938"/>
                <w:tblCellSpacing w:w="0" w:type="dxa"/>
              </w:trPr>
              <w:tc>
                <w:tcPr>
                  <w:tcW w:w="5000" w:type="pct"/>
                  <w:shd w:val="clear" w:color="auto" w:fill="FFFFFF"/>
                  <w:tcMar>
                    <w:top w:w="0" w:type="dxa"/>
                    <w:left w:w="0" w:type="dxa"/>
                    <w:bottom w:w="0" w:type="dxa"/>
                    <w:right w:w="300" w:type="dxa"/>
                  </w:tcMar>
                  <w:vAlign w:val="center"/>
                </w:tcPr>
                <w:p w:rsidR="00306C5E" w:rsidRPr="00306C5E" w:rsidRDefault="00306C5E" w:rsidP="004649FD">
                  <w:pPr>
                    <w:pStyle w:val="af2"/>
                    <w:spacing w:before="0" w:beforeAutospacing="0" w:after="180" w:afterAutospacing="0"/>
                    <w:jc w:val="both"/>
                    <w:rPr>
                      <w:rStyle w:val="af3"/>
                    </w:rPr>
                  </w:pPr>
                </w:p>
                <w:p w:rsidR="00306C5E" w:rsidRPr="00306C5E" w:rsidRDefault="00306C5E" w:rsidP="004649FD">
                  <w:pPr>
                    <w:pStyle w:val="af2"/>
                    <w:spacing w:before="0" w:beforeAutospacing="0" w:after="180" w:afterAutospacing="0"/>
                    <w:jc w:val="both"/>
                  </w:pPr>
                  <w:r w:rsidRPr="00306C5E">
                    <w:rPr>
                      <w:rStyle w:val="af3"/>
                    </w:rPr>
                    <w:t xml:space="preserve">          Рыбалка - прекрасный вид активного отдыха. Но о том, что на рыбалке человека с удочкой подстерегают разного рода опасности, задумываются немногие.</w:t>
                  </w:r>
                  <w:r w:rsidRPr="00306C5E">
                    <w:rPr>
                      <w:rStyle w:val="apple-converted-space"/>
                    </w:rPr>
                    <w:t> </w:t>
                  </w:r>
                  <w:r w:rsidRPr="00306C5E">
                    <w:t>А между тем,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элементарных мер безопасности.</w:t>
                  </w:r>
                </w:p>
                <w:p w:rsidR="00306C5E" w:rsidRPr="00306C5E" w:rsidRDefault="00306C5E" w:rsidP="004649FD">
                  <w:pPr>
                    <w:pStyle w:val="af2"/>
                    <w:spacing w:before="0" w:beforeAutospacing="0" w:after="180" w:afterAutospacing="0"/>
                    <w:jc w:val="both"/>
                  </w:pPr>
                  <w:r w:rsidRPr="00306C5E">
                    <w:t xml:space="preserve"> </w:t>
                  </w:r>
                  <w:r w:rsidRPr="00306C5E">
                    <w:rPr>
                      <w:b/>
                    </w:rPr>
                    <w:t>О</w:t>
                  </w:r>
                  <w:r w:rsidRPr="00306C5E">
                    <w:rPr>
                      <w:rStyle w:val="apple-converted-space"/>
                    </w:rPr>
                    <w:t> </w:t>
                  </w:r>
                  <w:r w:rsidRPr="00306C5E">
                    <w:rPr>
                      <w:rStyle w:val="af3"/>
                    </w:rPr>
                    <w:t>ловле с лодки</w:t>
                  </w:r>
                  <w:r w:rsidRPr="00306C5E">
                    <w:t xml:space="preserve">. Прежде всего - в лодке необходимо постоянно поддерживать определенный порядок. Это значит, что рюкзак, снасти, принадлежности должны быть сложены на своих местах, чтобы они не мешали действиям рыболова, не стесняли его. В тихую безветренную погоду рыболову на лодке особо опасаться нечего. Возможно лишь, что лодка вдруг начнет протекать. Но на этот случай под рукой всегда должен быть наготове черпак, которым можно будет вычерпать воду. Без особой необходимости не надо становиться на лодке стоя. Даже при ловле спиннингом надо научиться действовать этой снастью сидя, что вполне возможно. Особенно осторожным надо быть при опускании и поднимании якорных грузов. Нередко тяжелый груз настолько сильно засасывается в донный ил, что сразу поднять его по окончании рыбалки бывает нелегко. Рыболов напрягается, с усилием тянет за веревку. И если груз опущен не с носа или кормы лодки, а с борта, то лодка при этом сильно кренится в сторону груза, может зачерпнуть воду или даже перевернуться. А если вдруг оборвется или развяжется веревка, то рыболов сразу теряет равновесие и неудержимо падает через противоположный борт в воду. Чтобы подобного не случилось, лучше опускать и поднимать груза только через корму и нос лодки. И не следует прикладывать чрезмерных усилий, стремясь сразу поднять </w:t>
                  </w:r>
                  <w:proofErr w:type="spellStart"/>
                  <w:r w:rsidRPr="00306C5E">
                    <w:t>засосавшийся</w:t>
                  </w:r>
                  <w:proofErr w:type="spellEnd"/>
                  <w:r w:rsidRPr="00306C5E">
                    <w:t xml:space="preserve"> в ил груз. Надо просто некоторое время подержать веревку в натянутом состоянии под достаточным усилием. И груз постепенно освободится из «объятий» ила, после чего его легко можно поднять.</w:t>
                  </w:r>
                </w:p>
                <w:p w:rsidR="00306C5E" w:rsidRPr="00306C5E" w:rsidRDefault="00306C5E" w:rsidP="004649FD">
                  <w:pPr>
                    <w:pStyle w:val="af2"/>
                    <w:spacing w:before="0" w:beforeAutospacing="0" w:after="180" w:afterAutospacing="0"/>
                    <w:jc w:val="both"/>
                  </w:pPr>
                  <w:r w:rsidRPr="00306C5E">
                    <w:t xml:space="preserve">Даже при слабом ветре лодку надо </w:t>
                  </w:r>
                  <w:proofErr w:type="spellStart"/>
                  <w:r w:rsidRPr="00306C5E">
                    <w:t>якорить</w:t>
                  </w:r>
                  <w:proofErr w:type="spellEnd"/>
                  <w:r w:rsidRPr="00306C5E">
                    <w:t xml:space="preserve"> так, чтобы она была носом против ветра, навстречу волне. Особенно если рыбалка ведется на обширном озере или водохранилище, где даже при среднем ветре образуются большие волны. Ветер в любой момент может резко усилиться, а подставлять борт лодки сильному ветру и крутой волне опять же не безопасно. Ну а если волна начнет уже изрядно качать лодку, то лучше смотать удочки и приплыть к ближайшему берегу. При этом обязательно надо поднимать сначала задний груз, а потом уж передний (носовой). В таком случае лодка до подъема второго груза будет оставаться в прежнем положении - носом к волне. А если сначала поднять передний (носовой) груз, то лодку сразу круто развернет сильным ветром и она может даже опрокинуться.</w:t>
                  </w:r>
                </w:p>
                <w:p w:rsidR="00306C5E" w:rsidRPr="00306C5E" w:rsidRDefault="00306C5E" w:rsidP="004649FD">
                  <w:pPr>
                    <w:pStyle w:val="af2"/>
                    <w:spacing w:before="0" w:beforeAutospacing="0" w:after="180" w:afterAutospacing="0"/>
                    <w:jc w:val="both"/>
                  </w:pPr>
                  <w:r w:rsidRPr="00306C5E">
                    <w:t>Особая осторожность требуется при</w:t>
                  </w:r>
                  <w:r w:rsidRPr="00306C5E">
                    <w:rPr>
                      <w:rStyle w:val="apple-converted-space"/>
                    </w:rPr>
                    <w:t xml:space="preserve"> рыбном лове</w:t>
                  </w:r>
                  <w:r w:rsidRPr="00306C5E">
                    <w:rPr>
                      <w:rStyle w:val="af3"/>
                    </w:rPr>
                    <w:t xml:space="preserve"> с надувных судов</w:t>
                  </w:r>
                  <w:r w:rsidRPr="00306C5E">
                    <w:t xml:space="preserve">. Кроме сказанного выше, на таких судах не рекомендуется заплывать в </w:t>
                  </w:r>
                  <w:proofErr w:type="spellStart"/>
                  <w:r w:rsidRPr="00306C5E">
                    <w:t>закоряженные</w:t>
                  </w:r>
                  <w:proofErr w:type="spellEnd"/>
                  <w:r w:rsidRPr="00306C5E">
                    <w:t xml:space="preserve">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Кроме того, необходимо всегда помнить еще об одном коварстве надувного судна. Дело в том, что в жаркую солнечную погоду туго накачанное судно в любой момент может в буквальном смысле... взорваться. Да, не удивляйтесь, именно взорваться, разлетевшись на мелкие клочья. И происходит это потому, что воздух внутри судна при нагревании расширяется и, если не принять своевременные меры, взрыв неизбежен. А поэтому, во избежание возможных неприятностей, в жаркую погоду надо периодически проверять давление в камерах судна. Делается это простым надавливанием рукой в каждую камеру. И если чувствуете, что камера слишком «отвердела», надо немедленно стравить часть воздуха через клапан.</w:t>
                  </w:r>
                </w:p>
                <w:p w:rsidR="00306C5E" w:rsidRPr="00306C5E" w:rsidRDefault="00306C5E" w:rsidP="004649FD">
                  <w:pPr>
                    <w:pStyle w:val="af2"/>
                    <w:spacing w:before="0" w:beforeAutospacing="0" w:after="180" w:afterAutospacing="0"/>
                    <w:jc w:val="both"/>
                  </w:pPr>
                  <w:r w:rsidRPr="00306C5E">
                    <w:t xml:space="preserve">При ловле с надувного судна особенно осторожно надо обращаться с грузами для </w:t>
                  </w:r>
                  <w:proofErr w:type="spellStart"/>
                  <w:r w:rsidRPr="00306C5E">
                    <w:t>якорения</w:t>
                  </w:r>
                  <w:proofErr w:type="spellEnd"/>
                  <w:r w:rsidRPr="00306C5E">
                    <w:t xml:space="preserve">. Как правило, в качестве таких грузов-якорей обычно используются подобранные поблизости куски камней, кирпичи или какие-либо </w:t>
                  </w:r>
                  <w:proofErr w:type="gramStart"/>
                  <w:r w:rsidRPr="00306C5E">
                    <w:t>железяки</w:t>
                  </w:r>
                  <w:proofErr w:type="gramEnd"/>
                  <w:r w:rsidRPr="00306C5E">
                    <w:t>. А их края бывают довольно острыми, способными при неосторожном обращении с ними процарапать или даже распороть нежную прорезиненную ткань судна. Чтобы этого не случилось, груза следует опускать в воду аккуратно, на вытянутой руке, так, чтобы они не касались бортов. Такая же аккуратность требуется и при подъеме грузов.</w:t>
                  </w:r>
                </w:p>
              </w:tc>
            </w:tr>
          </w:tbl>
          <w:p w:rsidR="00306C5E" w:rsidRPr="00306C5E" w:rsidRDefault="00306C5E" w:rsidP="00306C5E">
            <w:pPr>
              <w:jc w:val="both"/>
            </w:pPr>
            <w:r w:rsidRPr="00306C5E">
              <w:t xml:space="preserve">Если в бачке, укрепленном на самом моторе, кончилось горючее, не заливайте его до тех пор, пока мотор </w:t>
            </w:r>
            <w:r w:rsidRPr="00306C5E">
              <w:lastRenderedPageBreak/>
              <w:t>не остынет. Не теряйтесь, если мотор охватит пламенем. Быстро накройте его попавшимся под руку брезентовым чехлом, тряпкой или собственной телогрейкой. Если же пламя не удалось сбить, немедленно покиньте лодку, иначе можно пострадать от осколков взорвавшегося бензобака. </w:t>
            </w:r>
            <w:r w:rsidRPr="00306C5E">
              <w:b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306C5E" w:rsidRPr="00306C5E" w:rsidRDefault="00306C5E" w:rsidP="00306C5E">
            <w:pPr>
              <w:jc w:val="both"/>
            </w:pPr>
            <w:r w:rsidRPr="00306C5E">
              <w:rPr>
                <w:rStyle w:val="af3"/>
              </w:rPr>
              <w:t>Запрещается: </w:t>
            </w:r>
          </w:p>
          <w:p w:rsidR="00306C5E" w:rsidRPr="00306C5E" w:rsidRDefault="00306C5E" w:rsidP="00306C5E">
            <w:pPr>
              <w:jc w:val="both"/>
            </w:pPr>
            <w:r w:rsidRPr="00306C5E">
              <w:t>- катание детей на лодке  без сопровождения взрослых, </w:t>
            </w:r>
          </w:p>
          <w:p w:rsidR="00306C5E" w:rsidRPr="00306C5E" w:rsidRDefault="00306C5E" w:rsidP="00306C5E">
            <w:pPr>
              <w:jc w:val="both"/>
            </w:pPr>
            <w:r w:rsidRPr="00306C5E">
              <w:t>- перегружать лодку сверх установленной нормы, </w:t>
            </w:r>
          </w:p>
          <w:p w:rsidR="00306C5E" w:rsidRPr="00306C5E" w:rsidRDefault="00306C5E" w:rsidP="00306C5E">
            <w:pPr>
              <w:jc w:val="both"/>
            </w:pPr>
            <w:r w:rsidRPr="00306C5E">
              <w:t>- пересекать курс других судов, близко подходить к ним и двигаться по судовому ходу, </w:t>
            </w:r>
          </w:p>
          <w:p w:rsidR="00306C5E" w:rsidRPr="00306C5E" w:rsidRDefault="00306C5E" w:rsidP="00306C5E">
            <w:pPr>
              <w:jc w:val="both"/>
            </w:pPr>
            <w:r w:rsidRPr="00306C5E">
              <w:t>- пользоваться судном лицам в нетрезвом виде.</w:t>
            </w:r>
            <w:r w:rsidRPr="00306C5E">
              <w:br/>
              <w:t> </w:t>
            </w:r>
          </w:p>
          <w:p w:rsidR="00306C5E" w:rsidRPr="00306C5E" w:rsidRDefault="00306C5E" w:rsidP="00306C5E">
            <w:pPr>
              <w:jc w:val="both"/>
            </w:pPr>
            <w:r w:rsidRPr="00306C5E">
              <w:rPr>
                <w:rStyle w:val="af3"/>
              </w:rPr>
              <w:t>Напоминаем: при возникновении любой чрезвычайной ситуации необходимо срочно вызвать службу спасения по телефону «112» (для мобильных операторов).</w:t>
            </w:r>
          </w:p>
          <w:p w:rsidR="00306C5E" w:rsidRPr="00306C5E" w:rsidRDefault="00306C5E" w:rsidP="00306C5E">
            <w:pPr>
              <w:jc w:val="both"/>
            </w:pPr>
          </w:p>
          <w:p w:rsidR="00306C5E" w:rsidRPr="00306C5E" w:rsidRDefault="00306C5E" w:rsidP="00306C5E">
            <w:pPr>
              <w:pBdr>
                <w:bottom w:val="single" w:sz="12" w:space="1" w:color="auto"/>
              </w:pBdr>
            </w:pPr>
            <w:proofErr w:type="spellStart"/>
            <w:r w:rsidRPr="00306C5E">
              <w:t>Купинское</w:t>
            </w:r>
            <w:proofErr w:type="spellEnd"/>
            <w:r w:rsidRPr="00306C5E">
              <w:t xml:space="preserve"> инспекторское отделение Центра ГИМС ГУ МЧС России по Новосибирской области. </w:t>
            </w:r>
          </w:p>
          <w:p w:rsidR="00306C5E" w:rsidRPr="00306C5E" w:rsidRDefault="00306C5E" w:rsidP="00BB7FCE">
            <w:pPr>
              <w:pStyle w:val="aff6"/>
              <w:rPr>
                <w:rFonts w:ascii="Times New Roman" w:hAnsi="Times New Roman"/>
                <w:sz w:val="24"/>
                <w:szCs w:val="24"/>
              </w:rPr>
            </w:pPr>
          </w:p>
          <w:p w:rsidR="00306C5E" w:rsidRPr="00306C5E" w:rsidRDefault="00306C5E" w:rsidP="00306C5E">
            <w:pPr>
              <w:pStyle w:val="2"/>
              <w:rPr>
                <w:sz w:val="24"/>
              </w:rPr>
            </w:pPr>
            <w:r w:rsidRPr="00306C5E">
              <w:rPr>
                <w:sz w:val="24"/>
              </w:rPr>
              <w:t>Безопасный отдых у водоемов</w:t>
            </w:r>
          </w:p>
          <w:p w:rsidR="00306C5E" w:rsidRPr="00306C5E" w:rsidRDefault="00306C5E" w:rsidP="00306C5E">
            <w:pPr>
              <w:spacing w:after="240"/>
              <w:rPr>
                <w:b/>
              </w:rPr>
            </w:pPr>
            <w:r w:rsidRPr="00306C5E">
              <w:rPr>
                <w:b/>
              </w:rPr>
              <w:t>Особое внимание детям</w:t>
            </w:r>
          </w:p>
          <w:p w:rsidR="00306C5E" w:rsidRPr="00306C5E" w:rsidRDefault="00306C5E" w:rsidP="00306C5E">
            <w:pPr>
              <w:pStyle w:val="newinreviewart"/>
            </w:pPr>
            <w:r w:rsidRPr="00306C5E">
              <w:t>Попробуем перечислить основные причины гибели детей на воде:</w:t>
            </w:r>
          </w:p>
          <w:p w:rsidR="00306C5E" w:rsidRPr="00306C5E" w:rsidRDefault="00306C5E" w:rsidP="00306C5E">
            <w:pPr>
              <w:numPr>
                <w:ilvl w:val="0"/>
                <w:numId w:val="18"/>
              </w:numPr>
              <w:spacing w:before="100" w:beforeAutospacing="1" w:after="100" w:afterAutospacing="1"/>
            </w:pPr>
            <w:r w:rsidRPr="00306C5E">
              <w:t>неумение плавать;</w:t>
            </w:r>
          </w:p>
          <w:p w:rsidR="00306C5E" w:rsidRPr="00306C5E" w:rsidRDefault="00306C5E" w:rsidP="00306C5E">
            <w:pPr>
              <w:numPr>
                <w:ilvl w:val="0"/>
                <w:numId w:val="18"/>
              </w:numPr>
              <w:spacing w:before="100" w:beforeAutospacing="1" w:after="100" w:afterAutospacing="1"/>
            </w:pPr>
            <w:r w:rsidRPr="00306C5E">
              <w:t xml:space="preserve">оставление без присмотра, не оставляйте возле воды малышей, они могут оступиться и упасть, захлебнуться водой или попасть в яму. </w:t>
            </w:r>
          </w:p>
          <w:p w:rsidR="00306C5E" w:rsidRPr="00306C5E" w:rsidRDefault="00306C5E" w:rsidP="00306C5E">
            <w:pPr>
              <w:numPr>
                <w:ilvl w:val="0"/>
                <w:numId w:val="18"/>
              </w:numPr>
              <w:spacing w:before="100" w:beforeAutospacing="1" w:after="100" w:afterAutospacing="1"/>
            </w:pPr>
            <w:r w:rsidRPr="00306C5E">
              <w:t>купание в необорудованных и запрещенных местах;</w:t>
            </w:r>
          </w:p>
          <w:p w:rsidR="00306C5E" w:rsidRPr="00306C5E" w:rsidRDefault="00306C5E" w:rsidP="00306C5E">
            <w:pPr>
              <w:numPr>
                <w:ilvl w:val="0"/>
                <w:numId w:val="18"/>
              </w:numPr>
              <w:spacing w:before="100" w:beforeAutospacing="1" w:after="100" w:afterAutospacing="1"/>
            </w:pPr>
            <w:r w:rsidRPr="00306C5E">
              <w:t>несоблюдение температурного режима;</w:t>
            </w:r>
          </w:p>
          <w:p w:rsidR="00306C5E" w:rsidRPr="00306C5E" w:rsidRDefault="00306C5E" w:rsidP="00306C5E">
            <w:pPr>
              <w:numPr>
                <w:ilvl w:val="0"/>
                <w:numId w:val="18"/>
              </w:numPr>
              <w:spacing w:before="100" w:beforeAutospacing="1" w:after="100" w:afterAutospacing="1"/>
            </w:pPr>
            <w:r w:rsidRPr="00306C5E">
              <w:t>незнание, а порой игнорирование правил поведения у воды,  способов спасения и оказания первой доврачебной помощи.</w:t>
            </w:r>
          </w:p>
          <w:p w:rsidR="00306C5E" w:rsidRPr="00306C5E" w:rsidRDefault="00306C5E" w:rsidP="00306C5E">
            <w:pPr>
              <w:pStyle w:val="textinside"/>
            </w:pPr>
            <w:r w:rsidRPr="00306C5E">
              <w:t xml:space="preserve">Требования </w:t>
            </w:r>
            <w:hyperlink r:id="rId6" w:tooltip="Безопасность" w:history="1">
              <w:r w:rsidRPr="00306C5E">
                <w:rPr>
                  <w:rStyle w:val="af1"/>
                  <w:b/>
                </w:rPr>
                <w:t>безопа</w:t>
              </w:r>
              <w:r w:rsidRPr="00306C5E">
                <w:rPr>
                  <w:rStyle w:val="af1"/>
                  <w:b/>
                </w:rPr>
                <w:t>с</w:t>
              </w:r>
              <w:r w:rsidRPr="00306C5E">
                <w:rPr>
                  <w:rStyle w:val="af1"/>
                  <w:b/>
                </w:rPr>
                <w:t>ности</w:t>
              </w:r>
            </w:hyperlink>
            <w:r w:rsidRPr="00306C5E">
              <w:t xml:space="preserve"> при купании;                                                                           </w:t>
            </w:r>
          </w:p>
          <w:p w:rsidR="00306C5E" w:rsidRPr="00306C5E" w:rsidRDefault="00306C5E" w:rsidP="00306C5E">
            <w:pPr>
              <w:pStyle w:val="textinside"/>
              <w:rPr>
                <w:rStyle w:val="af3"/>
              </w:rPr>
            </w:pPr>
            <w:r w:rsidRPr="00306C5E">
              <w:rPr>
                <w:rStyle w:val="af3"/>
              </w:rPr>
              <w:t xml:space="preserve">Место купания:                                         </w:t>
            </w:r>
          </w:p>
          <w:p w:rsidR="00306C5E" w:rsidRPr="00306C5E" w:rsidRDefault="00306C5E" w:rsidP="00306C5E">
            <w:pPr>
              <w:pStyle w:val="textinside"/>
            </w:pPr>
            <w:r w:rsidRPr="00306C5E">
              <w:rPr>
                <w:rStyle w:val="af3"/>
              </w:rPr>
              <w:t>Оборудованный пляж</w:t>
            </w:r>
            <w:r w:rsidRPr="00306C5E">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306C5E" w:rsidRPr="00306C5E" w:rsidRDefault="00306C5E" w:rsidP="00306C5E">
            <w:pPr>
              <w:pStyle w:val="textinside"/>
            </w:pPr>
            <w:r w:rsidRPr="00306C5E">
              <w:rPr>
                <w:rStyle w:val="af3"/>
              </w:rPr>
              <w:t>Необорудованный пляж</w:t>
            </w:r>
            <w:r w:rsidRPr="00306C5E">
              <w:t xml:space="preserve"> (в походах, экскурсиях) обязательно обследуется опытным взрослым. Проверяется качество дна, отсутствие коряг, пеньков. Качество берега металлических предметов, омутов, водоворотов, промышленных и иных стоков и </w:t>
            </w:r>
            <w:proofErr w:type="spellStart"/>
            <w:r w:rsidRPr="00306C5E">
              <w:t>тд</w:t>
            </w:r>
            <w:proofErr w:type="spellEnd"/>
            <w:r w:rsidRPr="00306C5E">
              <w:t>.</w:t>
            </w:r>
          </w:p>
          <w:p w:rsidR="00306C5E" w:rsidRPr="00306C5E" w:rsidRDefault="00306C5E" w:rsidP="00306C5E">
            <w:pPr>
              <w:pStyle w:val="textinside"/>
            </w:pPr>
            <w:r w:rsidRPr="00306C5E">
              <w:rPr>
                <w:rStyle w:val="af3"/>
              </w:rPr>
              <w:t>Режим купания:</w:t>
            </w:r>
            <w:r w:rsidRPr="00306C5E">
              <w:t xml:space="preserve"> </w:t>
            </w:r>
          </w:p>
          <w:p w:rsidR="00306C5E" w:rsidRPr="00306C5E" w:rsidRDefault="00306C5E" w:rsidP="00306C5E">
            <w:pPr>
              <w:pStyle w:val="textinside"/>
            </w:pPr>
            <w:r w:rsidRPr="00306C5E">
              <w:t xml:space="preserve">Температура (не менее): воды 18°, воздуха 20°. После приема пищи должно пройти не менее 1,5-2 ч. </w:t>
            </w:r>
          </w:p>
          <w:p w:rsidR="00306C5E" w:rsidRPr="00306C5E" w:rsidRDefault="00306C5E" w:rsidP="00306C5E">
            <w:pPr>
              <w:pStyle w:val="textinside"/>
              <w:rPr>
                <w:b/>
              </w:rPr>
            </w:pPr>
            <w:r w:rsidRPr="00306C5E">
              <w:rPr>
                <w:b/>
              </w:rPr>
              <w:t>Время купания не более:</w:t>
            </w:r>
          </w:p>
          <w:p w:rsidR="00306C5E" w:rsidRPr="00306C5E" w:rsidRDefault="00306C5E" w:rsidP="00306C5E">
            <w:pPr>
              <w:spacing w:before="100" w:beforeAutospacing="1" w:after="100" w:afterAutospacing="1"/>
              <w:ind w:left="570"/>
            </w:pPr>
            <w:r w:rsidRPr="00306C5E">
              <w:t>15-40 мин при 24°;                                                                                                                            10-30 мин при 22°;                                                                                                                            5-10 мин при 20°;                                                                                                                            3-8 мин при 18-19°.</w:t>
            </w:r>
          </w:p>
          <w:p w:rsidR="00306C5E" w:rsidRPr="00306C5E" w:rsidRDefault="00306C5E" w:rsidP="00306C5E">
            <w:pPr>
              <w:pStyle w:val="af2"/>
              <w:rPr>
                <w:b/>
              </w:rPr>
            </w:pPr>
            <w:r w:rsidRPr="00306C5E">
              <w:rPr>
                <w:b/>
              </w:rPr>
              <w:lastRenderedPageBreak/>
              <w:t xml:space="preserve">Запрещено купание при шторме, сильном ветре, других неблагоприятных метеоусловиях. </w:t>
            </w:r>
            <w:r w:rsidRPr="00306C5E">
              <w:rPr>
                <w:rStyle w:val="9"/>
                <w:rFonts w:ascii="Times New Roman" w:hAnsi="Times New Roman"/>
                <w:sz w:val="24"/>
                <w:szCs w:val="24"/>
                <w:lang w:val="ru-RU"/>
              </w:rPr>
              <w:t>Отдыхая, нужно соблюдать простейшие правила безопасности</w:t>
            </w:r>
            <w:r w:rsidRPr="00306C5E">
              <w:rPr>
                <w:rStyle w:val="9"/>
                <w:rFonts w:ascii="Times New Roman" w:hAnsi="Times New Roman"/>
                <w:sz w:val="24"/>
                <w:szCs w:val="24"/>
              </w:rPr>
              <w:t> </w:t>
            </w:r>
            <w:r w:rsidRPr="00306C5E">
              <w:rPr>
                <w:rStyle w:val="9"/>
                <w:rFonts w:ascii="Times New Roman" w:hAnsi="Times New Roman"/>
                <w:sz w:val="24"/>
                <w:szCs w:val="24"/>
                <w:lang w:val="ru-RU"/>
              </w:rPr>
              <w:t>при купании и выполнять их</w:t>
            </w:r>
            <w:r w:rsidRPr="00306C5E">
              <w:rPr>
                <w:rStyle w:val="9"/>
                <w:rFonts w:ascii="Times New Roman" w:hAnsi="Times New Roman"/>
                <w:sz w:val="24"/>
                <w:szCs w:val="24"/>
              </w:rPr>
              <w:t> </w:t>
            </w:r>
            <w:r w:rsidRPr="00306C5E">
              <w:rPr>
                <w:rStyle w:val="9"/>
                <w:rFonts w:ascii="Times New Roman" w:hAnsi="Times New Roman"/>
                <w:sz w:val="24"/>
                <w:szCs w:val="24"/>
                <w:lang w:val="ru-RU"/>
              </w:rPr>
              <w:t>очень точно</w:t>
            </w:r>
            <w:r w:rsidRPr="00306C5E">
              <w:t>.</w:t>
            </w:r>
          </w:p>
          <w:p w:rsidR="00306C5E" w:rsidRPr="00306C5E" w:rsidRDefault="00306C5E" w:rsidP="00306C5E">
            <w:pPr>
              <w:ind w:firstLine="540"/>
              <w:jc w:val="both"/>
            </w:pPr>
            <w:r w:rsidRPr="00306C5E">
              <w:rPr>
                <w:b/>
              </w:rPr>
              <w:t>При необходимости помощи спасателей звоните по единому телефону вызова экстренных служб 112</w:t>
            </w:r>
            <w:r w:rsidRPr="00306C5E">
              <w:t>.</w:t>
            </w:r>
          </w:p>
          <w:p w:rsidR="00306C5E" w:rsidRPr="00306C5E" w:rsidRDefault="00306C5E" w:rsidP="00306C5E"/>
          <w:p w:rsidR="00306C5E" w:rsidRPr="00306C5E" w:rsidRDefault="00306C5E" w:rsidP="00306C5E">
            <w:pPr>
              <w:pBdr>
                <w:bottom w:val="single" w:sz="12" w:space="1" w:color="auto"/>
              </w:pBdr>
            </w:pPr>
            <w:proofErr w:type="spellStart"/>
            <w:r w:rsidRPr="00306C5E">
              <w:t>Купинское</w:t>
            </w:r>
            <w:proofErr w:type="spellEnd"/>
            <w:r w:rsidRPr="00306C5E">
              <w:t xml:space="preserve"> инспекторское отделение Центра ГИМС ГУ МЧС России по Новосибирской области</w:t>
            </w:r>
          </w:p>
          <w:p w:rsidR="00306C5E" w:rsidRPr="00306C5E" w:rsidRDefault="00306C5E" w:rsidP="00306C5E">
            <w:pPr>
              <w:spacing w:before="100" w:beforeAutospacing="1" w:after="100" w:afterAutospacing="1"/>
              <w:ind w:left="360"/>
              <w:jc w:val="center"/>
            </w:pPr>
            <w:r w:rsidRPr="00306C5E">
              <w:rPr>
                <w:b/>
              </w:rPr>
              <w:t>О соблюдении правил безопасности при пользовании маломерными судами</w:t>
            </w:r>
            <w:r w:rsidRPr="00306C5E">
              <w:t>:</w:t>
            </w:r>
          </w:p>
          <w:p w:rsidR="00306C5E" w:rsidRPr="00306C5E" w:rsidRDefault="00306C5E" w:rsidP="00306C5E">
            <w:pPr>
              <w:pStyle w:val="af2"/>
              <w:rPr>
                <w:b/>
                <w:bCs/>
              </w:rPr>
            </w:pPr>
            <w:r w:rsidRPr="00306C5E">
              <w:rPr>
                <w:b/>
              </w:rPr>
              <w:tab/>
            </w:r>
            <w:r w:rsidRPr="00306C5E">
              <w:t>Понятие маломерного судна раскрывает Федеральный закон Российской Федерации от 23 апреля 2012 г. N 36-ФЗ «О внесении изменений в отдельные законодательные акты Российской Федерации в части определения понятия маломерного судна».                                                                 Маломерное судно - </w:t>
            </w:r>
            <w:r w:rsidRPr="00306C5E">
              <w:rPr>
                <w:b/>
              </w:rPr>
              <w:t xml:space="preserve">это судно, длина которого не превышает двадцать метров и общее количество людей, на котором не более двенадцати.  </w:t>
            </w:r>
            <w:r w:rsidRPr="00306C5E">
              <w:t>Следовательно, любое судно, подходящее под эти критерии, конечно же, является маломерным.                                                                                                                                                                              Так же закон раскрывает, что регистрации не подлежат следующие виды судов:</w:t>
            </w:r>
          </w:p>
          <w:p w:rsidR="00306C5E" w:rsidRPr="00306C5E" w:rsidRDefault="00306C5E" w:rsidP="00306C5E">
            <w:pPr>
              <w:numPr>
                <w:ilvl w:val="0"/>
                <w:numId w:val="19"/>
              </w:numPr>
              <w:spacing w:before="100" w:beforeAutospacing="1" w:after="100" w:afterAutospacing="1"/>
              <w:jc w:val="both"/>
            </w:pPr>
            <w:proofErr w:type="gramStart"/>
            <w:r w:rsidRPr="00306C5E">
              <w:t>Шлюпки и иные плавучие средства, которые являются принадлежностями судна;</w:t>
            </w:r>
            <w:proofErr w:type="gramEnd"/>
          </w:p>
          <w:p w:rsidR="00306C5E" w:rsidRPr="00306C5E" w:rsidRDefault="00306C5E" w:rsidP="00306C5E">
            <w:pPr>
              <w:numPr>
                <w:ilvl w:val="0"/>
                <w:numId w:val="19"/>
              </w:numPr>
              <w:spacing w:before="100" w:beforeAutospacing="1" w:after="100" w:afterAutospacing="1"/>
              <w:jc w:val="both"/>
            </w:pPr>
            <w:r w:rsidRPr="00306C5E">
              <w:t>Суда массой до 200 килограмм включительно и мощностью двигателей (в случае установки) до 8 килова</w:t>
            </w:r>
            <w:proofErr w:type="gramStart"/>
            <w:r w:rsidRPr="00306C5E">
              <w:t>тт вкл</w:t>
            </w:r>
            <w:proofErr w:type="gramEnd"/>
            <w:r w:rsidRPr="00306C5E">
              <w:t>ючительно;</w:t>
            </w:r>
          </w:p>
          <w:p w:rsidR="00306C5E" w:rsidRPr="00306C5E" w:rsidRDefault="00306C5E" w:rsidP="00306C5E">
            <w:pPr>
              <w:numPr>
                <w:ilvl w:val="0"/>
                <w:numId w:val="19"/>
              </w:numPr>
              <w:spacing w:before="100" w:beforeAutospacing="1" w:after="100" w:afterAutospacing="1"/>
              <w:jc w:val="both"/>
            </w:pPr>
            <w:proofErr w:type="gramStart"/>
            <w:r w:rsidRPr="00306C5E">
              <w:t>Спортивные парусные суда, длина которых не должна превышать 9 метров, Которые не имеют двигателей и на которых не оборудованы места для отдыха.</w:t>
            </w:r>
            <w:proofErr w:type="gramEnd"/>
          </w:p>
          <w:p w:rsidR="00306C5E" w:rsidRPr="00306C5E" w:rsidRDefault="00306C5E" w:rsidP="00306C5E">
            <w:pPr>
              <w:spacing w:before="100" w:beforeAutospacing="1" w:after="100" w:afterAutospacing="1"/>
              <w:ind w:left="360"/>
            </w:pPr>
            <w:r w:rsidRPr="00306C5E">
              <w:t xml:space="preserve">Государственные инспекторы ГИМС напоминают судоводителям о соблюдении правил безопасности при пользовании маломерными судами: </w:t>
            </w:r>
          </w:p>
          <w:p w:rsidR="00306C5E" w:rsidRPr="00306C5E" w:rsidRDefault="00306C5E" w:rsidP="00306C5E">
            <w:pPr>
              <w:spacing w:before="100" w:beforeAutospacing="1" w:after="100" w:afterAutospacing="1"/>
              <w:ind w:left="360"/>
            </w:pPr>
            <w:r w:rsidRPr="00306C5E">
              <w:t xml:space="preserve">Запрещено:                                   </w:t>
            </w:r>
          </w:p>
          <w:p w:rsidR="00306C5E" w:rsidRPr="00306C5E" w:rsidRDefault="00306C5E" w:rsidP="00306C5E">
            <w:pPr>
              <w:numPr>
                <w:ilvl w:val="0"/>
                <w:numId w:val="20"/>
              </w:numPr>
              <w:spacing w:before="100" w:beforeAutospacing="1" w:after="100" w:afterAutospacing="1"/>
              <w:rPr>
                <w:lang w:bidi="en-US"/>
              </w:rPr>
            </w:pPr>
            <w:r w:rsidRPr="00306C5E">
              <w:rPr>
                <w:lang w:bidi="en-US"/>
              </w:rPr>
              <w:t>перегружать м</w:t>
            </w:r>
            <w:proofErr w:type="gramStart"/>
            <w:r w:rsidRPr="00306C5E">
              <w:rPr>
                <w:lang w:bidi="en-US"/>
              </w:rPr>
              <w:t>.с</w:t>
            </w:r>
            <w:proofErr w:type="gramEnd"/>
            <w:r w:rsidRPr="00306C5E">
              <w:rPr>
                <w:lang w:bidi="en-US"/>
              </w:rPr>
              <w:t xml:space="preserve">уда свыше установленной </w:t>
            </w:r>
            <w:proofErr w:type="spellStart"/>
            <w:r w:rsidRPr="00306C5E">
              <w:rPr>
                <w:lang w:bidi="en-US"/>
              </w:rPr>
              <w:t>пассажировместимости</w:t>
            </w:r>
            <w:proofErr w:type="spellEnd"/>
            <w:r w:rsidRPr="00306C5E">
              <w:rPr>
                <w:lang w:bidi="en-US"/>
              </w:rPr>
              <w:t xml:space="preserve"> (грузоподъемности);</w:t>
            </w:r>
          </w:p>
          <w:p w:rsidR="00306C5E" w:rsidRPr="00306C5E" w:rsidRDefault="00306C5E" w:rsidP="00306C5E">
            <w:pPr>
              <w:numPr>
                <w:ilvl w:val="0"/>
                <w:numId w:val="20"/>
              </w:numPr>
              <w:spacing w:before="100" w:beforeAutospacing="1" w:after="100" w:afterAutospacing="1"/>
              <w:rPr>
                <w:lang w:bidi="en-US"/>
              </w:rPr>
            </w:pPr>
            <w:r w:rsidRPr="00306C5E">
              <w:rPr>
                <w:lang w:bidi="en-US"/>
              </w:rPr>
              <w:t>выдавать на</w:t>
            </w:r>
            <w:r w:rsidRPr="00306C5E">
              <w:rPr>
                <w:lang w:val="en-US" w:bidi="en-US"/>
              </w:rPr>
              <w:t> </w:t>
            </w:r>
            <w:r w:rsidRPr="00306C5E">
              <w:rPr>
                <w:lang w:bidi="en-US"/>
              </w:rPr>
              <w:t>прокат и</w:t>
            </w:r>
            <w:r w:rsidRPr="00306C5E">
              <w:rPr>
                <w:lang w:val="en-US" w:bidi="en-US"/>
              </w:rPr>
              <w:t> </w:t>
            </w:r>
            <w:r w:rsidRPr="00306C5E">
              <w:rPr>
                <w:lang w:bidi="en-US"/>
              </w:rPr>
              <w:t xml:space="preserve">пользоваться </w:t>
            </w:r>
            <w:proofErr w:type="gramStart"/>
            <w:r w:rsidRPr="00306C5E">
              <w:rPr>
                <w:lang w:bidi="en-US"/>
              </w:rPr>
              <w:t>м</w:t>
            </w:r>
            <w:proofErr w:type="gramEnd"/>
            <w:r w:rsidRPr="00306C5E">
              <w:rPr>
                <w:lang w:bidi="en-US"/>
              </w:rPr>
              <w:t>.судном детям до без сопровождения взрослых;</w:t>
            </w:r>
          </w:p>
          <w:p w:rsidR="00306C5E" w:rsidRPr="00306C5E" w:rsidRDefault="00306C5E" w:rsidP="00306C5E">
            <w:pPr>
              <w:numPr>
                <w:ilvl w:val="0"/>
                <w:numId w:val="20"/>
              </w:numPr>
              <w:spacing w:before="100" w:beforeAutospacing="1" w:after="100" w:afterAutospacing="1"/>
              <w:rPr>
                <w:lang w:bidi="en-US"/>
              </w:rPr>
            </w:pPr>
            <w:r w:rsidRPr="00306C5E">
              <w:rPr>
                <w:lang w:bidi="en-US"/>
              </w:rPr>
              <w:t>прыгать в</w:t>
            </w:r>
            <w:r w:rsidRPr="00306C5E">
              <w:rPr>
                <w:lang w:val="en-US" w:bidi="en-US"/>
              </w:rPr>
              <w:t> </w:t>
            </w:r>
            <w:r w:rsidRPr="00306C5E">
              <w:rPr>
                <w:lang w:bidi="en-US"/>
              </w:rPr>
              <w:t>воду и</w:t>
            </w:r>
            <w:r w:rsidRPr="00306C5E">
              <w:rPr>
                <w:lang w:val="en-US" w:bidi="en-US"/>
              </w:rPr>
              <w:t> </w:t>
            </w:r>
            <w:r w:rsidRPr="00306C5E">
              <w:rPr>
                <w:lang w:bidi="en-US"/>
              </w:rPr>
              <w:t>купаться с маломерных судов</w:t>
            </w:r>
            <w:r w:rsidRPr="00306C5E">
              <w:rPr>
                <w:lang w:val="en-US" w:bidi="en-US"/>
              </w:rPr>
              <w:t> </w:t>
            </w:r>
          </w:p>
          <w:p w:rsidR="00306C5E" w:rsidRPr="00306C5E" w:rsidRDefault="00306C5E" w:rsidP="00306C5E">
            <w:pPr>
              <w:numPr>
                <w:ilvl w:val="0"/>
                <w:numId w:val="20"/>
              </w:numPr>
              <w:spacing w:before="100" w:beforeAutospacing="1" w:after="100" w:afterAutospacing="1"/>
              <w:rPr>
                <w:lang w:bidi="en-US"/>
              </w:rPr>
            </w:pPr>
            <w:r w:rsidRPr="00306C5E">
              <w:rPr>
                <w:lang w:bidi="en-US"/>
              </w:rPr>
              <w:t>сидеть на</w:t>
            </w:r>
            <w:r w:rsidRPr="00306C5E">
              <w:rPr>
                <w:lang w:val="en-US" w:bidi="en-US"/>
              </w:rPr>
              <w:t> </w:t>
            </w:r>
            <w:r w:rsidRPr="00306C5E">
              <w:rPr>
                <w:lang w:bidi="en-US"/>
              </w:rPr>
              <w:t>бортах, раскачивать судно, переходить с</w:t>
            </w:r>
            <w:r w:rsidRPr="00306C5E">
              <w:rPr>
                <w:lang w:val="en-US" w:bidi="en-US"/>
              </w:rPr>
              <w:t> </w:t>
            </w:r>
            <w:r w:rsidRPr="00306C5E">
              <w:rPr>
                <w:lang w:bidi="en-US"/>
              </w:rPr>
              <w:t>места на</w:t>
            </w:r>
            <w:r w:rsidRPr="00306C5E">
              <w:rPr>
                <w:lang w:val="en-US" w:bidi="en-US"/>
              </w:rPr>
              <w:t> </w:t>
            </w:r>
            <w:r w:rsidRPr="00306C5E">
              <w:rPr>
                <w:lang w:bidi="en-US"/>
              </w:rPr>
              <w:t>место или переходить (пересаживаться) на</w:t>
            </w:r>
            <w:r w:rsidRPr="00306C5E">
              <w:rPr>
                <w:lang w:val="en-US" w:bidi="en-US"/>
              </w:rPr>
              <w:t> </w:t>
            </w:r>
            <w:r w:rsidRPr="00306C5E">
              <w:rPr>
                <w:lang w:bidi="en-US"/>
              </w:rPr>
              <w:t>другое судно;</w:t>
            </w:r>
          </w:p>
          <w:p w:rsidR="00306C5E" w:rsidRPr="00306C5E" w:rsidRDefault="00306C5E" w:rsidP="00306C5E">
            <w:pPr>
              <w:numPr>
                <w:ilvl w:val="0"/>
                <w:numId w:val="20"/>
              </w:numPr>
              <w:spacing w:before="100" w:beforeAutospacing="1" w:after="100" w:afterAutospacing="1"/>
              <w:rPr>
                <w:lang w:bidi="en-US"/>
              </w:rPr>
            </w:pPr>
            <w:r w:rsidRPr="00306C5E">
              <w:rPr>
                <w:lang w:bidi="en-US"/>
              </w:rPr>
              <w:t xml:space="preserve">заходить </w:t>
            </w:r>
            <w:proofErr w:type="gramStart"/>
            <w:r w:rsidRPr="00306C5E">
              <w:rPr>
                <w:lang w:bidi="en-US"/>
              </w:rPr>
              <w:t>на</w:t>
            </w:r>
            <w:proofErr w:type="gramEnd"/>
            <w:r w:rsidRPr="00306C5E">
              <w:rPr>
                <w:lang w:val="en-US" w:bidi="en-US"/>
              </w:rPr>
              <w:t> </w:t>
            </w:r>
            <w:r w:rsidRPr="00306C5E">
              <w:rPr>
                <w:lang w:bidi="en-US"/>
              </w:rPr>
              <w:t xml:space="preserve"> в</w:t>
            </w:r>
            <w:r w:rsidRPr="00306C5E">
              <w:rPr>
                <w:lang w:val="en-US" w:bidi="en-US"/>
              </w:rPr>
              <w:t> </w:t>
            </w:r>
            <w:r w:rsidRPr="00306C5E">
              <w:rPr>
                <w:lang w:bidi="en-US"/>
              </w:rPr>
              <w:t>акватории, отведенные для купания;</w:t>
            </w:r>
          </w:p>
          <w:p w:rsidR="00306C5E" w:rsidRPr="00306C5E" w:rsidRDefault="00306C5E" w:rsidP="00306C5E">
            <w:pPr>
              <w:numPr>
                <w:ilvl w:val="0"/>
                <w:numId w:val="20"/>
              </w:numPr>
              <w:spacing w:before="100" w:beforeAutospacing="1" w:after="100" w:afterAutospacing="1"/>
              <w:rPr>
                <w:lang w:bidi="en-US"/>
              </w:rPr>
            </w:pPr>
            <w:r w:rsidRPr="00306C5E">
              <w:rPr>
                <w:lang w:bidi="en-US"/>
              </w:rPr>
              <w:t>плавать и</w:t>
            </w:r>
            <w:r w:rsidRPr="00306C5E">
              <w:rPr>
                <w:lang w:val="en-US" w:bidi="en-US"/>
              </w:rPr>
              <w:t> </w:t>
            </w:r>
            <w:r w:rsidRPr="00306C5E">
              <w:rPr>
                <w:lang w:bidi="en-US"/>
              </w:rPr>
              <w:t>подходить к</w:t>
            </w:r>
            <w:r w:rsidRPr="00306C5E">
              <w:rPr>
                <w:lang w:val="en-US" w:bidi="en-US"/>
              </w:rPr>
              <w:t> </w:t>
            </w:r>
            <w:r w:rsidRPr="00306C5E">
              <w:rPr>
                <w:lang w:bidi="en-US"/>
              </w:rPr>
              <w:t>берегу в</w:t>
            </w:r>
            <w:r w:rsidRPr="00306C5E">
              <w:rPr>
                <w:lang w:val="en-US" w:bidi="en-US"/>
              </w:rPr>
              <w:t> </w:t>
            </w:r>
            <w:r w:rsidRPr="00306C5E">
              <w:rPr>
                <w:lang w:bidi="en-US"/>
              </w:rPr>
              <w:t>местах массового отдыха людей;</w:t>
            </w:r>
          </w:p>
          <w:p w:rsidR="00306C5E" w:rsidRPr="00306C5E" w:rsidRDefault="00306C5E" w:rsidP="00306C5E">
            <w:pPr>
              <w:numPr>
                <w:ilvl w:val="0"/>
                <w:numId w:val="20"/>
              </w:numPr>
              <w:spacing w:before="100" w:beforeAutospacing="1" w:after="100" w:afterAutospacing="1"/>
              <w:rPr>
                <w:lang w:bidi="en-US"/>
              </w:rPr>
            </w:pPr>
            <w:r w:rsidRPr="00306C5E">
              <w:rPr>
                <w:lang w:bidi="en-US"/>
              </w:rPr>
              <w:t>подходить к</w:t>
            </w:r>
            <w:r w:rsidRPr="00306C5E">
              <w:rPr>
                <w:lang w:val="en-US" w:bidi="en-US"/>
              </w:rPr>
              <w:t> </w:t>
            </w:r>
            <w:r w:rsidRPr="00306C5E">
              <w:rPr>
                <w:lang w:bidi="en-US"/>
              </w:rPr>
              <w:t>другим двигающимся судам и</w:t>
            </w:r>
            <w:r w:rsidRPr="00306C5E">
              <w:rPr>
                <w:lang w:val="en-US" w:bidi="en-US"/>
              </w:rPr>
              <w:t> </w:t>
            </w:r>
            <w:r w:rsidRPr="00306C5E">
              <w:rPr>
                <w:lang w:bidi="en-US"/>
              </w:rPr>
              <w:t>пересекать их</w:t>
            </w:r>
            <w:r w:rsidRPr="00306C5E">
              <w:rPr>
                <w:lang w:val="en-US" w:bidi="en-US"/>
              </w:rPr>
              <w:t> </w:t>
            </w:r>
            <w:r w:rsidRPr="00306C5E">
              <w:rPr>
                <w:lang w:bidi="en-US"/>
              </w:rPr>
              <w:t>курс на</w:t>
            </w:r>
            <w:r w:rsidRPr="00306C5E">
              <w:rPr>
                <w:lang w:val="en-US" w:bidi="en-US"/>
              </w:rPr>
              <w:t> </w:t>
            </w:r>
            <w:r w:rsidRPr="00306C5E">
              <w:rPr>
                <w:lang w:bidi="en-US"/>
              </w:rPr>
              <w:t>опасном расстоянии (менее 500</w:t>
            </w:r>
            <w:r w:rsidRPr="00306C5E">
              <w:rPr>
                <w:lang w:val="en-US" w:bidi="en-US"/>
              </w:rPr>
              <w:t> </w:t>
            </w:r>
            <w:r w:rsidRPr="00306C5E">
              <w:rPr>
                <w:lang w:bidi="en-US"/>
              </w:rPr>
              <w:t>метров);</w:t>
            </w:r>
          </w:p>
          <w:p w:rsidR="00306C5E" w:rsidRPr="00306C5E" w:rsidRDefault="00306C5E" w:rsidP="00306C5E">
            <w:pPr>
              <w:numPr>
                <w:ilvl w:val="0"/>
                <w:numId w:val="20"/>
              </w:numPr>
              <w:spacing w:before="100" w:beforeAutospacing="1" w:after="100" w:afterAutospacing="1"/>
              <w:rPr>
                <w:lang w:bidi="en-US"/>
              </w:rPr>
            </w:pPr>
            <w:r w:rsidRPr="00306C5E">
              <w:rPr>
                <w:lang w:bidi="en-US"/>
              </w:rPr>
              <w:t>нарушать правила расхождения судов;</w:t>
            </w:r>
          </w:p>
          <w:p w:rsidR="00306C5E" w:rsidRPr="00306C5E" w:rsidRDefault="00306C5E" w:rsidP="00306C5E">
            <w:pPr>
              <w:numPr>
                <w:ilvl w:val="0"/>
                <w:numId w:val="20"/>
              </w:numPr>
              <w:spacing w:before="100" w:beforeAutospacing="1" w:after="100" w:afterAutospacing="1"/>
              <w:rPr>
                <w:lang w:bidi="en-US"/>
              </w:rPr>
            </w:pPr>
            <w:r w:rsidRPr="00306C5E">
              <w:rPr>
                <w:lang w:bidi="en-US"/>
              </w:rPr>
              <w:t>брать на</w:t>
            </w:r>
            <w:r w:rsidRPr="00306C5E">
              <w:rPr>
                <w:lang w:val="en-US" w:bidi="en-US"/>
              </w:rPr>
              <w:t> </w:t>
            </w:r>
            <w:r w:rsidRPr="00306C5E">
              <w:rPr>
                <w:lang w:bidi="en-US"/>
              </w:rPr>
              <w:t>м</w:t>
            </w:r>
            <w:proofErr w:type="gramStart"/>
            <w:r w:rsidRPr="00306C5E">
              <w:rPr>
                <w:lang w:bidi="en-US"/>
              </w:rPr>
              <w:t>.с</w:t>
            </w:r>
            <w:proofErr w:type="gramEnd"/>
            <w:r w:rsidRPr="00306C5E">
              <w:rPr>
                <w:lang w:bidi="en-US"/>
              </w:rPr>
              <w:t>уда детей дошкольного возраста без сопровождения взрослых.</w:t>
            </w:r>
          </w:p>
          <w:p w:rsidR="00306C5E" w:rsidRPr="00306C5E" w:rsidRDefault="00306C5E" w:rsidP="00306C5E">
            <w:pPr>
              <w:numPr>
                <w:ilvl w:val="0"/>
                <w:numId w:val="20"/>
              </w:numPr>
              <w:spacing w:before="100" w:beforeAutospacing="1" w:after="100" w:afterAutospacing="1"/>
              <w:rPr>
                <w:lang w:bidi="en-US"/>
              </w:rPr>
            </w:pPr>
            <w:r w:rsidRPr="00306C5E">
              <w:rPr>
                <w:lang w:bidi="en-US"/>
              </w:rPr>
              <w:t>пользоваться судами в</w:t>
            </w:r>
            <w:r w:rsidRPr="00306C5E">
              <w:rPr>
                <w:lang w:val="en-US" w:bidi="en-US"/>
              </w:rPr>
              <w:t> </w:t>
            </w:r>
            <w:r w:rsidRPr="00306C5E">
              <w:rPr>
                <w:lang w:bidi="en-US"/>
              </w:rPr>
              <w:t>состоянии алкогольного опьянения;</w:t>
            </w:r>
          </w:p>
          <w:p w:rsidR="00306C5E" w:rsidRPr="00306C5E" w:rsidRDefault="00306C5E" w:rsidP="00306C5E">
            <w:pPr>
              <w:numPr>
                <w:ilvl w:val="0"/>
                <w:numId w:val="20"/>
              </w:numPr>
              <w:spacing w:before="100" w:beforeAutospacing="1" w:after="100" w:afterAutospacing="1"/>
              <w:rPr>
                <w:lang w:bidi="en-US"/>
              </w:rPr>
            </w:pPr>
            <w:r w:rsidRPr="00306C5E">
              <w:rPr>
                <w:lang w:bidi="en-US"/>
              </w:rPr>
              <w:t>пользоваться судами лицам, не</w:t>
            </w:r>
            <w:r w:rsidRPr="00306C5E">
              <w:rPr>
                <w:lang w:val="en-US" w:bidi="en-US"/>
              </w:rPr>
              <w:t> </w:t>
            </w:r>
            <w:r w:rsidRPr="00306C5E">
              <w:rPr>
                <w:lang w:bidi="en-US"/>
              </w:rPr>
              <w:t>умеющим плавать;</w:t>
            </w:r>
          </w:p>
          <w:p w:rsidR="00306C5E" w:rsidRPr="00306C5E" w:rsidRDefault="00306C5E" w:rsidP="00306C5E">
            <w:pPr>
              <w:numPr>
                <w:ilvl w:val="0"/>
                <w:numId w:val="20"/>
              </w:numPr>
              <w:spacing w:before="100" w:beforeAutospacing="1" w:after="100" w:afterAutospacing="1"/>
              <w:rPr>
                <w:lang w:bidi="en-US"/>
              </w:rPr>
            </w:pPr>
            <w:r w:rsidRPr="00306C5E">
              <w:rPr>
                <w:lang w:bidi="en-US"/>
              </w:rPr>
              <w:t>отдаляться от</w:t>
            </w:r>
            <w:r w:rsidRPr="00306C5E">
              <w:rPr>
                <w:lang w:val="en-US" w:bidi="en-US"/>
              </w:rPr>
              <w:t> </w:t>
            </w:r>
            <w:r w:rsidRPr="00306C5E">
              <w:rPr>
                <w:lang w:bidi="en-US"/>
              </w:rPr>
              <w:t>берега на</w:t>
            </w:r>
            <w:r w:rsidRPr="00306C5E">
              <w:rPr>
                <w:lang w:val="en-US" w:bidi="en-US"/>
              </w:rPr>
              <w:t> </w:t>
            </w:r>
            <w:r w:rsidRPr="00306C5E">
              <w:rPr>
                <w:lang w:bidi="en-US"/>
              </w:rPr>
              <w:t>расстояние большее, чем указано в</w:t>
            </w:r>
            <w:r w:rsidRPr="00306C5E">
              <w:rPr>
                <w:lang w:val="en-US" w:bidi="en-US"/>
              </w:rPr>
              <w:t> </w:t>
            </w:r>
            <w:r w:rsidRPr="00306C5E">
              <w:rPr>
                <w:lang w:bidi="en-US"/>
              </w:rPr>
              <w:t>судовом билете, инструкции по эксплуатации</w:t>
            </w:r>
          </w:p>
          <w:p w:rsidR="00306C5E" w:rsidRPr="00306C5E" w:rsidRDefault="00306C5E" w:rsidP="00306C5E">
            <w:pPr>
              <w:numPr>
                <w:ilvl w:val="0"/>
                <w:numId w:val="20"/>
              </w:numPr>
              <w:spacing w:before="100" w:beforeAutospacing="1" w:after="100" w:afterAutospacing="1"/>
              <w:rPr>
                <w:lang w:bidi="en-US"/>
              </w:rPr>
            </w:pPr>
            <w:r w:rsidRPr="00306C5E">
              <w:t>выходить в плавание в темное время суток и при неблагоприятных погодных условиях</w:t>
            </w:r>
            <w:proofErr w:type="gramStart"/>
            <w:r w:rsidRPr="00306C5E">
              <w:rPr>
                <w:lang w:bidi="en-US"/>
              </w:rPr>
              <w:t>..</w:t>
            </w:r>
            <w:proofErr w:type="gramEnd"/>
          </w:p>
          <w:p w:rsidR="00306C5E" w:rsidRPr="00306C5E" w:rsidRDefault="00306C5E" w:rsidP="00306C5E">
            <w:pPr>
              <w:spacing w:before="100" w:beforeAutospacing="1" w:after="100" w:afterAutospacing="1"/>
              <w:outlineLvl w:val="0"/>
              <w:rPr>
                <w:b/>
              </w:rPr>
            </w:pPr>
            <w:r w:rsidRPr="00306C5E">
              <w:rPr>
                <w:b/>
              </w:rPr>
              <w:t>Катера и лодки должны быть в исправности, иметь полный комплект спасательных средств</w:t>
            </w:r>
          </w:p>
          <w:p w:rsidR="00306C5E" w:rsidRPr="00306C5E" w:rsidRDefault="00306C5E" w:rsidP="00306C5E">
            <w:pPr>
              <w:ind w:firstLine="540"/>
              <w:jc w:val="both"/>
            </w:pPr>
            <w:r w:rsidRPr="00306C5E">
              <w:t xml:space="preserve">Для маломерных судов подлежащих регистрации, судоводитель обязан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Экипаж и судоводитель должны быть в спасательных жилетах, количество спасательных средств должно соответствовать записи в судовом билете при регистрации маломерного судна, также на судне должны </w:t>
            </w:r>
            <w:r w:rsidRPr="00306C5E">
              <w:lastRenderedPageBreak/>
              <w:t xml:space="preserve">быть в наличии </w:t>
            </w:r>
            <w:proofErr w:type="spellStart"/>
            <w:r w:rsidRPr="00306C5E">
              <w:t>ремкоплект</w:t>
            </w:r>
            <w:proofErr w:type="spellEnd"/>
            <w:r w:rsidRPr="00306C5E">
              <w:t xml:space="preserve"> и средства пожаротушения.</w:t>
            </w:r>
          </w:p>
          <w:p w:rsidR="00306C5E" w:rsidRPr="00306C5E" w:rsidRDefault="00306C5E" w:rsidP="00306C5E">
            <w:pPr>
              <w:ind w:firstLine="540"/>
              <w:jc w:val="both"/>
              <w:rPr>
                <w:b/>
              </w:rPr>
            </w:pPr>
          </w:p>
          <w:p w:rsidR="00306C5E" w:rsidRPr="00306C5E" w:rsidRDefault="00306C5E" w:rsidP="00306C5E">
            <w:pPr>
              <w:ind w:firstLine="540"/>
              <w:jc w:val="both"/>
            </w:pPr>
            <w:r w:rsidRPr="00306C5E">
              <w:rPr>
                <w:b/>
              </w:rPr>
              <w:t>При необходимости помощи спасателей звоните по телефону по единому телефону вызова экстренных служб 112</w:t>
            </w:r>
            <w:r w:rsidRPr="00306C5E">
              <w:t>.</w:t>
            </w:r>
          </w:p>
          <w:p w:rsidR="00306C5E" w:rsidRPr="00306C5E" w:rsidRDefault="00306C5E" w:rsidP="00306C5E"/>
          <w:p w:rsidR="00306C5E" w:rsidRPr="00306C5E" w:rsidRDefault="00306C5E" w:rsidP="00306C5E">
            <w:pPr>
              <w:pBdr>
                <w:bottom w:val="single" w:sz="12" w:space="1" w:color="auto"/>
              </w:pBdr>
            </w:pPr>
            <w:proofErr w:type="spellStart"/>
            <w:r w:rsidRPr="00306C5E">
              <w:t>Купинское</w:t>
            </w:r>
            <w:proofErr w:type="spellEnd"/>
            <w:r w:rsidRPr="00306C5E">
              <w:t xml:space="preserve"> инспекторское отделение Центра ГИМС ГУ МЧС России по НСО</w:t>
            </w:r>
          </w:p>
          <w:p w:rsidR="00306C5E" w:rsidRPr="00306C5E" w:rsidRDefault="00306C5E" w:rsidP="00306C5E">
            <w:pPr>
              <w:pStyle w:val="afb"/>
              <w:rPr>
                <w:sz w:val="24"/>
                <w:szCs w:val="24"/>
              </w:rPr>
            </w:pPr>
            <w:r w:rsidRPr="00306C5E">
              <w:rPr>
                <w:sz w:val="24"/>
                <w:szCs w:val="24"/>
              </w:rPr>
              <w:t>Правила оказания помощи при утоплении</w:t>
            </w:r>
          </w:p>
          <w:p w:rsidR="00306C5E" w:rsidRPr="00306C5E" w:rsidRDefault="00306C5E" w:rsidP="00306C5E">
            <w:pPr>
              <w:pStyle w:val="af2"/>
            </w:pPr>
            <w:r w:rsidRPr="00306C5E">
              <w:rPr>
                <w:b/>
                <w:bCs/>
              </w:rPr>
              <w:t xml:space="preserve">1. </w:t>
            </w:r>
            <w:r w:rsidRPr="00306C5E">
              <w:t>Перевернуть пострадавшего лицом вниз, опустить голову ниже таза.</w:t>
            </w:r>
          </w:p>
          <w:p w:rsidR="00306C5E" w:rsidRPr="00306C5E" w:rsidRDefault="00306C5E" w:rsidP="00306C5E">
            <w:pPr>
              <w:pStyle w:val="af2"/>
            </w:pPr>
            <w:r w:rsidRPr="00306C5E">
              <w:rPr>
                <w:b/>
                <w:bCs/>
              </w:rPr>
              <w:t xml:space="preserve">2. </w:t>
            </w:r>
            <w:r w:rsidRPr="00306C5E">
              <w:t xml:space="preserve">Очистить ротовую полость. </w:t>
            </w:r>
          </w:p>
          <w:p w:rsidR="00306C5E" w:rsidRPr="00306C5E" w:rsidRDefault="00306C5E" w:rsidP="00306C5E">
            <w:pPr>
              <w:pStyle w:val="af2"/>
            </w:pPr>
            <w:r w:rsidRPr="00306C5E">
              <w:rPr>
                <w:b/>
                <w:bCs/>
              </w:rPr>
              <w:t xml:space="preserve">3. </w:t>
            </w:r>
            <w:r w:rsidRPr="00306C5E">
              <w:t>Резко надавить на корень языка.</w:t>
            </w:r>
          </w:p>
          <w:p w:rsidR="00306C5E" w:rsidRPr="00306C5E" w:rsidRDefault="00306C5E" w:rsidP="00306C5E">
            <w:pPr>
              <w:pStyle w:val="af2"/>
            </w:pPr>
            <w:r w:rsidRPr="00306C5E">
              <w:rPr>
                <w:b/>
                <w:bCs/>
              </w:rPr>
              <w:t xml:space="preserve">4. </w:t>
            </w:r>
            <w:r w:rsidRPr="00306C5E">
              <w:t>При появлении рвотного и кашлевого рефлексов - добиться полного удаления воды из дыхательных путей и желудка.</w:t>
            </w:r>
          </w:p>
          <w:p w:rsidR="00306C5E" w:rsidRPr="00306C5E" w:rsidRDefault="00306C5E" w:rsidP="00306C5E">
            <w:pPr>
              <w:pStyle w:val="af2"/>
            </w:pPr>
            <w:r w:rsidRPr="00306C5E">
              <w:rPr>
                <w:b/>
                <w:bCs/>
              </w:rPr>
              <w:t xml:space="preserve">5. </w:t>
            </w:r>
            <w:r w:rsidRPr="00306C5E">
              <w:t>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rsidR="00306C5E" w:rsidRPr="00306C5E" w:rsidRDefault="00306C5E" w:rsidP="00306C5E">
            <w:pPr>
              <w:pStyle w:val="af2"/>
              <w:rPr>
                <w:b/>
                <w:bCs/>
              </w:rPr>
            </w:pPr>
            <w:r w:rsidRPr="00306C5E">
              <w:rPr>
                <w:b/>
                <w:bCs/>
              </w:rPr>
              <w:t>6. Вызвать “Скорую помощь”.</w:t>
            </w:r>
          </w:p>
          <w:p w:rsidR="00306C5E" w:rsidRPr="00306C5E" w:rsidRDefault="00306C5E" w:rsidP="00306C5E">
            <w:pPr>
              <w:pStyle w:val="af2"/>
            </w:pPr>
            <w:r w:rsidRPr="00306C5E">
              <w:t xml:space="preserve">Если человек уже погрузился в воду, не оставляйте попыток найти его на глубине, а затем вернуть к жизни. </w:t>
            </w:r>
          </w:p>
          <w:p w:rsidR="00306C5E" w:rsidRPr="00306C5E" w:rsidRDefault="00306C5E" w:rsidP="00306C5E">
            <w:pPr>
              <w:pStyle w:val="af2"/>
            </w:pPr>
            <w:r w:rsidRPr="00306C5E">
              <w:rPr>
                <w:b/>
                <w:bCs/>
                <w:u w:val="single"/>
              </w:rPr>
              <w:t>НЕЛЬЗЯ:</w:t>
            </w:r>
          </w:p>
          <w:p w:rsidR="00306C5E" w:rsidRPr="00306C5E" w:rsidRDefault="00306C5E" w:rsidP="00306C5E">
            <w:pPr>
              <w:pStyle w:val="af2"/>
            </w:pPr>
            <w:r w:rsidRPr="00306C5E">
              <w:t>ОСТАВЛЯТЬ ПОСТРАДАВШЕГО БЕЗ ВНИМАНИЯ (в любой момент может произойти остановка сердца)</w:t>
            </w:r>
          </w:p>
          <w:p w:rsidR="00306C5E" w:rsidRPr="00306C5E" w:rsidRDefault="00306C5E" w:rsidP="00306C5E">
            <w:pPr>
              <w:pStyle w:val="af2"/>
            </w:pPr>
            <w:r w:rsidRPr="00306C5E">
              <w:t>САМОСТОЯТЕЛЬНО ПЕРЕВОЗИТЬ ПОСТРАДАВШЕГО, ЕСЛИ ЕСТЬ ВОЗМОЖНОСТЬ ВЫЗВАТЬ СПАСАТЕЛЬНУЮ СЛУЖБУ.</w:t>
            </w:r>
          </w:p>
          <w:p w:rsidR="00306C5E" w:rsidRPr="00306C5E" w:rsidRDefault="00306C5E" w:rsidP="00306C5E">
            <w:pPr>
              <w:jc w:val="center"/>
              <w:rPr>
                <w:color w:val="000000"/>
              </w:rPr>
            </w:pPr>
          </w:p>
          <w:p w:rsidR="00306C5E" w:rsidRPr="00306C5E" w:rsidRDefault="00306C5E" w:rsidP="00306C5E">
            <w:pPr>
              <w:pStyle w:val="af2"/>
            </w:pPr>
            <w:r w:rsidRPr="00306C5E">
              <w:rPr>
                <w:b/>
              </w:rPr>
              <w:t>При необходимости помощи спасателей звоните по телефону по единому телефону вызова экстренных служб 112</w:t>
            </w:r>
          </w:p>
          <w:p w:rsidR="00306C5E" w:rsidRPr="00306C5E" w:rsidRDefault="00306C5E" w:rsidP="00306C5E">
            <w:pPr>
              <w:pStyle w:val="af2"/>
              <w:rPr>
                <w:b/>
              </w:rPr>
            </w:pPr>
          </w:p>
          <w:p w:rsidR="00306C5E" w:rsidRPr="00306C5E" w:rsidRDefault="00306C5E" w:rsidP="00306C5E">
            <w:pPr>
              <w:pStyle w:val="af2"/>
              <w:pBdr>
                <w:bottom w:val="single" w:sz="12" w:space="1" w:color="auto"/>
              </w:pBdr>
              <w:rPr>
                <w:b/>
              </w:rPr>
            </w:pPr>
            <w:proofErr w:type="spellStart"/>
            <w:r w:rsidRPr="00306C5E">
              <w:rPr>
                <w:b/>
              </w:rPr>
              <w:t>Купинское</w:t>
            </w:r>
            <w:proofErr w:type="spellEnd"/>
            <w:r w:rsidRPr="00306C5E">
              <w:rPr>
                <w:b/>
              </w:rPr>
              <w:t xml:space="preserve"> инспекторское отделение Центра ГИМС ГУ МЧС России по Новосибирской области</w:t>
            </w:r>
          </w:p>
          <w:tbl>
            <w:tblPr>
              <w:tblW w:w="5000" w:type="pct"/>
              <w:tblCellSpacing w:w="0" w:type="dxa"/>
              <w:tblLayout w:type="fixed"/>
              <w:tblCellMar>
                <w:top w:w="30" w:type="dxa"/>
                <w:left w:w="30" w:type="dxa"/>
                <w:bottom w:w="30" w:type="dxa"/>
                <w:right w:w="30" w:type="dxa"/>
              </w:tblCellMar>
              <w:tblLook w:val="04A0"/>
            </w:tblPr>
            <w:tblGrid>
              <w:gridCol w:w="10946"/>
            </w:tblGrid>
            <w:tr w:rsidR="00306C5E" w:rsidRPr="00306C5E" w:rsidTr="004649FD">
              <w:trPr>
                <w:trHeight w:val="13447"/>
                <w:tblCellSpacing w:w="0" w:type="dxa"/>
              </w:trPr>
              <w:tc>
                <w:tcPr>
                  <w:tcW w:w="5000" w:type="pct"/>
                  <w:vAlign w:val="center"/>
                </w:tcPr>
                <w:p w:rsidR="00306C5E" w:rsidRPr="00306C5E" w:rsidRDefault="00306C5E" w:rsidP="004649FD">
                  <w:r w:rsidRPr="00306C5E">
                    <w:rPr>
                      <w:b/>
                    </w:rPr>
                    <w:lastRenderedPageBreak/>
                    <w:t>ПРАВИЛА ИСПОЛЬЗОВАНИЯ ИНДИВИДУАЛЬНЫХ            СПАСАТЕЛЬНЫХ СРЕДСТВ ЛЕТНИЙ ПЕРИОД.</w:t>
                  </w:r>
                  <w:r w:rsidRPr="00306C5E">
                    <w:rPr>
                      <w:b/>
                    </w:rPr>
                    <w:br/>
                  </w:r>
                  <w:r w:rsidRPr="00306C5E">
                    <w:br/>
                  </w:r>
                  <w:r w:rsidRPr="00306C5E">
                    <w:rPr>
                      <w:b/>
                    </w:rPr>
                    <w:t>К летним спасательным средствам относятся:</w:t>
                  </w:r>
                  <w:r w:rsidRPr="00306C5E">
                    <w:br/>
                  </w:r>
                  <w:r w:rsidRPr="00306C5E">
                    <w:br/>
                  </w:r>
                  <w:r w:rsidRPr="00306C5E">
                    <w:rPr>
                      <w:b/>
                    </w:rPr>
                    <w:t>СПАСАТЕЛЬНЫЕ КРУГИ</w:t>
                  </w:r>
                  <w:r w:rsidRPr="00306C5E">
                    <w:t xml:space="preserve">. Бывают двух видов: </w:t>
                  </w:r>
                  <w:proofErr w:type="gramStart"/>
                  <w:r w:rsidRPr="00306C5E">
                    <w:t>пробковые</w:t>
                  </w:r>
                  <w:proofErr w:type="gramEnd"/>
                  <w:r w:rsidRPr="00306C5E">
                    <w:t xml:space="preserve"> и пенопластовые. </w:t>
                  </w:r>
                  <w:proofErr w:type="gramStart"/>
                  <w:r w:rsidRPr="00306C5E">
                    <w:t>Масса пробкового круга – до 7 кг, диаметр (внешний) – 750 мм; пенопластового – до 4,5 кг, диаметр – 750 мм.</w:t>
                  </w:r>
                  <w:proofErr w:type="gramEnd"/>
                  <w:r w:rsidRPr="00306C5E">
                    <w:br/>
                    <w:t>К кругу с четырех сторон крепится леер. Для того</w:t>
                  </w:r>
                  <w:proofErr w:type="gramStart"/>
                  <w:r w:rsidRPr="00306C5E">
                    <w:t>,</w:t>
                  </w:r>
                  <w:proofErr w:type="gramEnd"/>
                  <w:r w:rsidRPr="00306C5E">
                    <w:t xml:space="preserve"> чтобы круг был хорошо виден, его окрашивают в яркий оранжевый цвет.</w:t>
                  </w:r>
                  <w:r w:rsidRPr="00306C5E">
                    <w:br/>
                  </w:r>
                  <w:r w:rsidRPr="00306C5E">
                    <w:rPr>
                      <w:b/>
                    </w:rPr>
                    <w:t>ПРАВИЛА ПОДАЧИ СПАСАТЕЛЬНОГО КРУГА</w:t>
                  </w:r>
                  <w:r w:rsidRPr="00306C5E">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306C5E">
                    <w:br/>
                  </w:r>
                  <w:r w:rsidRPr="00306C5E">
                    <w:rPr>
                      <w:b/>
                    </w:rPr>
                    <w:t>СПАСАТЕЛЬНЫЕ ШАРЫ</w:t>
                  </w:r>
                  <w:r w:rsidRPr="00306C5E">
                    <w:t xml:space="preserve"> – Это соединенные между собой </w:t>
                  </w:r>
                  <w:proofErr w:type="spellStart"/>
                  <w:r w:rsidRPr="00306C5E">
                    <w:t>тросиком</w:t>
                  </w:r>
                  <w:proofErr w:type="spellEnd"/>
                  <w:r w:rsidRPr="00306C5E">
                    <w:t xml:space="preserve"> пробковые или пенопластовые шары, обтянутые плотной тканью. Масса – 2 кг, поддержания – 8 кг, диаметр – 21-25 см.</w:t>
                  </w:r>
                  <w:r w:rsidRPr="00306C5E">
                    <w:br/>
                  </w:r>
                  <w:r w:rsidRPr="00306C5E">
                    <w:rPr>
                      <w:b/>
                    </w:rPr>
                    <w:t>ПРАВИЛА ПОДАЧИ СПАСТЕЛЬНЫХ ШАРОВ</w:t>
                  </w:r>
                  <w:r w:rsidRPr="00306C5E">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306C5E">
                    <w:br/>
                  </w:r>
                  <w:r w:rsidRPr="00306C5E">
                    <w:rPr>
                      <w:b/>
                    </w:rPr>
                    <w:t>«КОНЕЦ АЛЕКСАНДРОВА»</w:t>
                  </w:r>
                  <w:r w:rsidRPr="00306C5E">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306C5E">
                    <w:br/>
                  </w:r>
                  <w:r w:rsidRPr="00306C5E">
                    <w:rPr>
                      <w:b/>
                    </w:rPr>
                    <w:t>ПРАВИЛА ПОЛЬЗОВАНИЯ «КОНЦА АЛЕКСАНДРОВА».</w:t>
                  </w:r>
                  <w:r w:rsidRPr="00306C5E">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306C5E">
                    <w:br/>
                  </w:r>
                  <w:r w:rsidRPr="00306C5E">
                    <w:rPr>
                      <w:b/>
                    </w:rPr>
                    <w:t>СПАСАТЕЛЬНЫЙ НАГРУДНИК</w:t>
                  </w:r>
                  <w:r w:rsidRPr="00306C5E">
                    <w:t xml:space="preserve"> представляет собой пояс с карманами, заполненными пробками или пенопластовыми пластинами. Масса -2,8 кг, сила поддержания – 8 кг.</w:t>
                  </w:r>
                  <w:r w:rsidRPr="00306C5E">
                    <w:br/>
                  </w:r>
                  <w:r w:rsidRPr="00306C5E">
                    <w:rPr>
                      <w:b/>
                    </w:rPr>
                    <w:t>ПРАВИЛА ИСПОЛЬЗОВАНИЯ СПАСАТЕЛЬНОГО НАГРУДНИКА</w:t>
                  </w:r>
                  <w:r w:rsidRPr="00306C5E">
                    <w:t>.</w:t>
                  </w:r>
                  <w:r w:rsidRPr="00306C5E">
                    <w:br/>
                    <w:t>Должен плотно прилегать под мышками. Если он наденет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шею, потом обернуть его вокруг туловища, лямки перекрестить сзади и завязать на груди.</w:t>
                  </w:r>
                  <w:r w:rsidRPr="00306C5E">
                    <w:br/>
                  </w:r>
                  <w:r w:rsidRPr="00306C5E">
                    <w:br/>
                  </w:r>
                  <w:r w:rsidRPr="00306C5E">
                    <w:rPr>
                      <w:b/>
                    </w:rPr>
                    <w:t>СПАСАТЕЛЬНЫЙ ЖИЛЕТ (БУШЛАТ).</w:t>
                  </w:r>
                  <w:r w:rsidRPr="00306C5E">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p>
              </w:tc>
            </w:tr>
          </w:tbl>
          <w:p w:rsidR="00306C5E" w:rsidRPr="00306C5E" w:rsidRDefault="00306C5E" w:rsidP="00306C5E">
            <w:r w:rsidRPr="00306C5E">
              <w:rPr>
                <w:b/>
              </w:rPr>
              <w:t>При возникновении нештатной ситуации и необходимости помощи спасателей звоните по единому телефону вызова экстренных служб 112</w:t>
            </w:r>
          </w:p>
          <w:p w:rsidR="00306C5E" w:rsidRPr="00306C5E" w:rsidRDefault="00306C5E" w:rsidP="00306C5E">
            <w:pPr>
              <w:pBdr>
                <w:bottom w:val="single" w:sz="12" w:space="1" w:color="auto"/>
              </w:pBdr>
            </w:pPr>
            <w:proofErr w:type="spellStart"/>
            <w:r w:rsidRPr="00306C5E">
              <w:t>Купинское</w:t>
            </w:r>
            <w:proofErr w:type="spellEnd"/>
            <w:r w:rsidRPr="00306C5E">
              <w:t xml:space="preserve"> инспекторское отделение Центр ГИМС ГУ МЧС России по Новосибирской области</w:t>
            </w:r>
          </w:p>
          <w:p w:rsidR="00306C5E" w:rsidRPr="00306C5E" w:rsidRDefault="00306C5E" w:rsidP="00306C5E">
            <w:pPr>
              <w:spacing w:before="100" w:beforeAutospacing="1" w:after="100" w:afterAutospacing="1"/>
              <w:jc w:val="center"/>
              <w:rPr>
                <w:b/>
              </w:rPr>
            </w:pPr>
            <w:r w:rsidRPr="00306C5E">
              <w:rPr>
                <w:b/>
                <w:bCs/>
              </w:rPr>
              <w:t>ПРАВИЛА ПЕРВОЙ ПОМОЩИ ПРИ ТЕПЛОВОМ ИЛИ СОЛНЕЧНОМ УДАРЕ</w:t>
            </w:r>
          </w:p>
          <w:p w:rsidR="00306C5E" w:rsidRPr="00306C5E" w:rsidRDefault="00306C5E" w:rsidP="00306C5E">
            <w:pPr>
              <w:numPr>
                <w:ilvl w:val="0"/>
                <w:numId w:val="21"/>
              </w:numPr>
              <w:spacing w:before="100" w:beforeAutospacing="1" w:after="100" w:afterAutospacing="1"/>
            </w:pPr>
            <w:r w:rsidRPr="00306C5E">
              <w:t xml:space="preserve">Наиболее опасно пребывание на солнце с 11 до 17 часов дня. В это время </w:t>
            </w:r>
          </w:p>
          <w:p w:rsidR="00306C5E" w:rsidRPr="00306C5E" w:rsidRDefault="00306C5E" w:rsidP="00306C5E">
            <w:pPr>
              <w:numPr>
                <w:ilvl w:val="0"/>
                <w:numId w:val="21"/>
              </w:numPr>
              <w:spacing w:before="100" w:beforeAutospacing="1" w:after="100" w:afterAutospacing="1"/>
            </w:pPr>
            <w:r w:rsidRPr="00306C5E">
              <w:lastRenderedPageBreak/>
              <w:t xml:space="preserve">риск перегрева максимален. </w:t>
            </w:r>
          </w:p>
          <w:p w:rsidR="00306C5E" w:rsidRPr="00306C5E" w:rsidRDefault="00306C5E" w:rsidP="00306C5E">
            <w:pPr>
              <w:numPr>
                <w:ilvl w:val="0"/>
                <w:numId w:val="21"/>
              </w:numPr>
              <w:spacing w:before="100" w:beforeAutospacing="1" w:after="100" w:afterAutospacing="1"/>
            </w:pPr>
            <w:r w:rsidRPr="00306C5E">
              <w:t xml:space="preserve">В жаркое время суток старайтесь больше находиться в тени. Избегайте прямых солнечных лучей. </w:t>
            </w:r>
          </w:p>
          <w:p w:rsidR="00306C5E" w:rsidRPr="00306C5E" w:rsidRDefault="00306C5E" w:rsidP="00306C5E">
            <w:pPr>
              <w:numPr>
                <w:ilvl w:val="0"/>
                <w:numId w:val="21"/>
              </w:numPr>
              <w:spacing w:before="100" w:beforeAutospacing="1" w:after="100" w:afterAutospacing="1"/>
            </w:pPr>
            <w:r w:rsidRPr="00306C5E">
              <w:t xml:space="preserve">Обязательно наденьте головной убор. </w:t>
            </w:r>
          </w:p>
          <w:p w:rsidR="00306C5E" w:rsidRPr="00306C5E" w:rsidRDefault="00306C5E" w:rsidP="00306C5E">
            <w:pPr>
              <w:numPr>
                <w:ilvl w:val="0"/>
                <w:numId w:val="21"/>
              </w:numPr>
              <w:spacing w:before="100" w:beforeAutospacing="1" w:after="100" w:afterAutospacing="1"/>
            </w:pPr>
            <w:r w:rsidRPr="00306C5E">
              <w:t xml:space="preserve">Пейте много жидкости, лучше минеральной воды (не менее 2 литров в день). </w:t>
            </w:r>
          </w:p>
          <w:p w:rsidR="00306C5E" w:rsidRPr="00306C5E" w:rsidRDefault="00306C5E" w:rsidP="00306C5E">
            <w:pPr>
              <w:numPr>
                <w:ilvl w:val="0"/>
                <w:numId w:val="21"/>
              </w:numPr>
              <w:spacing w:before="100" w:beforeAutospacing="1" w:after="100" w:afterAutospacing="1"/>
            </w:pPr>
            <w:r w:rsidRPr="00306C5E">
              <w:t xml:space="preserve">После длительного пребывания на солнце входить в воду следует постепенно, чтобы тело привыкло к прохладной воде. </w:t>
            </w:r>
          </w:p>
          <w:p w:rsidR="00306C5E" w:rsidRPr="00306C5E" w:rsidRDefault="00306C5E" w:rsidP="00306C5E">
            <w:pPr>
              <w:spacing w:before="100" w:beforeAutospacing="1" w:after="100" w:afterAutospacing="1"/>
            </w:pPr>
            <w:r w:rsidRPr="00306C5E">
              <w:t xml:space="preserve">Симптомы теплового и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одышка, повышение температуры тела.                                                                 В тяжелых случаях — потеря сознания. </w:t>
            </w:r>
          </w:p>
          <w:p w:rsidR="00306C5E" w:rsidRPr="00306C5E" w:rsidRDefault="00306C5E" w:rsidP="00306C5E">
            <w:pPr>
              <w:spacing w:before="100" w:beforeAutospacing="1" w:after="100" w:afterAutospacing="1"/>
            </w:pPr>
            <w:r w:rsidRPr="00306C5E">
              <w:t xml:space="preserve">Под воздействием солнечных лучей могут возникнуть ожоги кожи 1–2 степеней. Во избежание ожогов используйте солнцезащитные средства. </w:t>
            </w:r>
          </w:p>
          <w:p w:rsidR="00306C5E" w:rsidRPr="00306C5E" w:rsidRDefault="00306C5E" w:rsidP="00306C5E">
            <w:pPr>
              <w:spacing w:before="100" w:beforeAutospacing="1" w:after="100" w:afterAutospacing="1"/>
              <w:jc w:val="center"/>
            </w:pPr>
            <w:r w:rsidRPr="00306C5E">
              <w:rPr>
                <w:b/>
                <w:bCs/>
              </w:rPr>
              <w:t xml:space="preserve">Помощь при тепловом ударе: </w:t>
            </w:r>
          </w:p>
          <w:p w:rsidR="00306C5E" w:rsidRPr="00306C5E" w:rsidRDefault="00306C5E" w:rsidP="00306C5E">
            <w:pPr>
              <w:numPr>
                <w:ilvl w:val="0"/>
                <w:numId w:val="22"/>
              </w:numPr>
              <w:spacing w:before="100" w:beforeAutospacing="1" w:after="100" w:afterAutospacing="1"/>
            </w:pPr>
            <w:r w:rsidRPr="00306C5E">
              <w:t xml:space="preserve">Немедленно поместите пострадавшего в тень или перенесите его в прохладное помещение. </w:t>
            </w:r>
          </w:p>
          <w:p w:rsidR="00306C5E" w:rsidRPr="00306C5E" w:rsidRDefault="00306C5E" w:rsidP="00306C5E">
            <w:pPr>
              <w:numPr>
                <w:ilvl w:val="0"/>
                <w:numId w:val="22"/>
              </w:numPr>
              <w:spacing w:before="100" w:beforeAutospacing="1" w:after="100" w:afterAutospacing="1"/>
            </w:pPr>
            <w:r w:rsidRPr="00306C5E">
              <w:t xml:space="preserve">Снимите одежду с верхней половины тела и уложите на спину, немного приподняв голову. </w:t>
            </w:r>
          </w:p>
          <w:p w:rsidR="00306C5E" w:rsidRPr="00306C5E" w:rsidRDefault="00306C5E" w:rsidP="00306C5E">
            <w:pPr>
              <w:numPr>
                <w:ilvl w:val="0"/>
                <w:numId w:val="22"/>
              </w:numPr>
              <w:spacing w:before="100" w:beforeAutospacing="1" w:after="100" w:afterAutospacing="1"/>
            </w:pPr>
            <w:r w:rsidRPr="00306C5E">
              <w:t xml:space="preserve">Положите на голову холодный компресс. </w:t>
            </w:r>
          </w:p>
          <w:p w:rsidR="00306C5E" w:rsidRPr="00306C5E" w:rsidRDefault="00306C5E" w:rsidP="00306C5E">
            <w:pPr>
              <w:numPr>
                <w:ilvl w:val="0"/>
                <w:numId w:val="22"/>
              </w:numPr>
              <w:spacing w:before="100" w:beforeAutospacing="1" w:after="100" w:afterAutospacing="1"/>
            </w:pPr>
            <w:r w:rsidRPr="00306C5E">
              <w:t xml:space="preserve">Оберните тело мокрой простыней или опрыскайте прохладной водой. </w:t>
            </w:r>
          </w:p>
          <w:p w:rsidR="00306C5E" w:rsidRPr="00306C5E" w:rsidRDefault="00306C5E" w:rsidP="00306C5E">
            <w:pPr>
              <w:numPr>
                <w:ilvl w:val="0"/>
                <w:numId w:val="22"/>
              </w:numPr>
              <w:spacing w:before="100" w:beforeAutospacing="1" w:after="100" w:afterAutospacing="1"/>
            </w:pPr>
            <w:r w:rsidRPr="00306C5E">
              <w:t xml:space="preserve">Дайте пострадавшему обильное питье. </w:t>
            </w:r>
          </w:p>
          <w:p w:rsidR="00306C5E" w:rsidRPr="00306C5E" w:rsidRDefault="00306C5E" w:rsidP="00306C5E">
            <w:pPr>
              <w:numPr>
                <w:ilvl w:val="0"/>
                <w:numId w:val="22"/>
              </w:numPr>
              <w:spacing w:before="100" w:beforeAutospacing="1" w:after="100" w:afterAutospacing="1"/>
            </w:pPr>
            <w:r w:rsidRPr="00306C5E">
              <w:t xml:space="preserve">При обморочном состоянии поднесите к носу вату, смоченную нашатырным спиртом. </w:t>
            </w:r>
          </w:p>
          <w:p w:rsidR="00306C5E" w:rsidRPr="00306C5E" w:rsidRDefault="00306C5E" w:rsidP="00306C5E">
            <w:pPr>
              <w:numPr>
                <w:ilvl w:val="0"/>
                <w:numId w:val="22"/>
              </w:numPr>
              <w:spacing w:before="100" w:beforeAutospacing="1" w:after="100" w:afterAutospacing="1"/>
            </w:pPr>
            <w:r w:rsidRPr="00306C5E">
              <w:t xml:space="preserve">При необходимости, вызовите врача. </w:t>
            </w:r>
          </w:p>
          <w:p w:rsidR="00306C5E" w:rsidRPr="00306C5E" w:rsidRDefault="00306C5E" w:rsidP="00306C5E">
            <w:r w:rsidRPr="00306C5E">
              <w:rPr>
                <w:b/>
              </w:rPr>
              <w:t>При необходимости помощи спасателей звоните по единому телефону вызова экстренных служб 112</w:t>
            </w:r>
          </w:p>
          <w:p w:rsidR="00306C5E" w:rsidRPr="00306C5E" w:rsidRDefault="00306C5E" w:rsidP="00306C5E">
            <w:proofErr w:type="spellStart"/>
            <w:r w:rsidRPr="00306C5E">
              <w:t>Купинское</w:t>
            </w:r>
            <w:proofErr w:type="spellEnd"/>
            <w:r w:rsidRPr="00306C5E">
              <w:t xml:space="preserve"> инспекторское отделение Центра ГИМС ГУ МЧС России по Новосибирской области</w:t>
            </w:r>
          </w:p>
          <w:p w:rsidR="00306C5E" w:rsidRPr="00306C5E" w:rsidRDefault="00306C5E" w:rsidP="00306C5E"/>
          <w:p w:rsidR="00306C5E" w:rsidRPr="00306C5E" w:rsidRDefault="00306C5E" w:rsidP="00306C5E">
            <w:pPr>
              <w:pStyle w:val="af2"/>
              <w:rPr>
                <w:b/>
              </w:rPr>
            </w:pPr>
          </w:p>
          <w:p w:rsidR="00306C5E" w:rsidRPr="00306C5E" w:rsidRDefault="00306C5E" w:rsidP="00306C5E"/>
          <w:p w:rsidR="00306C5E" w:rsidRPr="00306C5E" w:rsidRDefault="00306C5E" w:rsidP="00135065"/>
          <w:tbl>
            <w:tblPr>
              <w:tblpPr w:leftFromText="180" w:rightFromText="180" w:vertAnchor="text" w:horzAnchor="page" w:tblpX="61" w:tblpY="166"/>
              <w:tblW w:w="1102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1025"/>
            </w:tblGrid>
            <w:tr w:rsidR="00135065" w:rsidRPr="00306C5E" w:rsidTr="00135065">
              <w:trPr>
                <w:trHeight w:val="1051"/>
              </w:trPr>
              <w:tc>
                <w:tcPr>
                  <w:tcW w:w="11025" w:type="dxa"/>
                </w:tcPr>
                <w:p w:rsidR="00135065" w:rsidRPr="00306C5E" w:rsidRDefault="00135065" w:rsidP="00135065">
                  <w:proofErr w:type="gramStart"/>
                  <w:r w:rsidRPr="00306C5E">
                    <w:t>Ответственный за выпуск:</w:t>
                  </w:r>
                  <w:proofErr w:type="gramEnd"/>
                  <w:r w:rsidRPr="00306C5E">
                    <w:t xml:space="preserve"> Заврагина И.В. тел 43-205</w:t>
                  </w:r>
                </w:p>
                <w:p w:rsidR="00135065" w:rsidRPr="00306C5E" w:rsidRDefault="00135065" w:rsidP="00135065">
                  <w:r w:rsidRPr="00306C5E">
                    <w:t>Адрес: 632141 Новосибирская область</w:t>
                  </w:r>
                  <w:proofErr w:type="gramStart"/>
                  <w:r w:rsidRPr="00306C5E">
                    <w:t xml:space="preserve"> ,</w:t>
                  </w:r>
                  <w:proofErr w:type="gramEnd"/>
                  <w:r w:rsidRPr="00306C5E">
                    <w:t xml:space="preserve"> Татарский район ,с. Казаткуль, ул. Мира, 2</w:t>
                  </w:r>
                </w:p>
                <w:p w:rsidR="00135065" w:rsidRPr="00306C5E" w:rsidRDefault="00135065" w:rsidP="00135065">
                  <w:r w:rsidRPr="00306C5E">
                    <w:t>Тираж: 50 экз.</w:t>
                  </w:r>
                </w:p>
                <w:p w:rsidR="00135065" w:rsidRPr="00306C5E" w:rsidRDefault="00135065" w:rsidP="00135065">
                  <w:r w:rsidRPr="00306C5E">
                    <w:t>Бесплатный «КАЗАТКУЛЬСКИЙ ВЕСТНИК» № 1</w:t>
                  </w:r>
                  <w:r w:rsidR="00306C5E" w:rsidRPr="00306C5E">
                    <w:t>2 (198) от 09.06</w:t>
                  </w:r>
                  <w:r w:rsidRPr="00306C5E">
                    <w:t>.2020г.</w:t>
                  </w:r>
                </w:p>
                <w:p w:rsidR="00135065" w:rsidRPr="00306C5E" w:rsidRDefault="00135065" w:rsidP="001A5F2E"/>
              </w:tc>
            </w:tr>
          </w:tbl>
          <w:p w:rsidR="004F54DA" w:rsidRPr="00BB7FCE" w:rsidRDefault="004F54DA" w:rsidP="00135065">
            <w:pPr>
              <w:rPr>
                <w:sz w:val="16"/>
                <w:szCs w:val="16"/>
              </w:rPr>
            </w:pPr>
          </w:p>
        </w:tc>
      </w:tr>
    </w:tbl>
    <w:p w:rsidR="000A3627" w:rsidRPr="00BB7FCE" w:rsidRDefault="000A3627" w:rsidP="001A5F2E">
      <w:pPr>
        <w:rPr>
          <w:sz w:val="16"/>
          <w:szCs w:val="16"/>
        </w:rPr>
      </w:pPr>
    </w:p>
    <w:sectPr w:rsidR="000A3627" w:rsidRPr="00BB7FCE" w:rsidSect="0087352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4E6B3F"/>
    <w:multiLevelType w:val="hybridMultilevel"/>
    <w:tmpl w:val="7FC08D92"/>
    <w:lvl w:ilvl="0" w:tplc="4BBE1676">
      <w:start w:val="1"/>
      <w:numFmt w:val="decimal"/>
      <w:lvlText w:val="%1."/>
      <w:lvlJc w:val="left"/>
      <w:pPr>
        <w:ind w:left="1470" w:hanging="930"/>
      </w:pPr>
      <w:rPr>
        <w:rFonts w:hint="default"/>
      </w:rPr>
    </w:lvl>
    <w:lvl w:ilvl="1" w:tplc="EEE8DC32" w:tentative="1">
      <w:start w:val="1"/>
      <w:numFmt w:val="lowerLetter"/>
      <w:lvlText w:val="%2."/>
      <w:lvlJc w:val="left"/>
      <w:pPr>
        <w:ind w:left="1620" w:hanging="360"/>
      </w:pPr>
    </w:lvl>
    <w:lvl w:ilvl="2" w:tplc="091CDEB6" w:tentative="1">
      <w:start w:val="1"/>
      <w:numFmt w:val="lowerRoman"/>
      <w:lvlText w:val="%3."/>
      <w:lvlJc w:val="right"/>
      <w:pPr>
        <w:ind w:left="2340" w:hanging="180"/>
      </w:pPr>
    </w:lvl>
    <w:lvl w:ilvl="3" w:tplc="A052FA3C" w:tentative="1">
      <w:start w:val="1"/>
      <w:numFmt w:val="decimal"/>
      <w:lvlText w:val="%4."/>
      <w:lvlJc w:val="left"/>
      <w:pPr>
        <w:ind w:left="3060" w:hanging="360"/>
      </w:pPr>
    </w:lvl>
    <w:lvl w:ilvl="4" w:tplc="728008E6" w:tentative="1">
      <w:start w:val="1"/>
      <w:numFmt w:val="lowerLetter"/>
      <w:lvlText w:val="%5."/>
      <w:lvlJc w:val="left"/>
      <w:pPr>
        <w:ind w:left="3780" w:hanging="360"/>
      </w:pPr>
    </w:lvl>
    <w:lvl w:ilvl="5" w:tplc="D818A60A" w:tentative="1">
      <w:start w:val="1"/>
      <w:numFmt w:val="lowerRoman"/>
      <w:lvlText w:val="%6."/>
      <w:lvlJc w:val="right"/>
      <w:pPr>
        <w:ind w:left="4500" w:hanging="180"/>
      </w:pPr>
    </w:lvl>
    <w:lvl w:ilvl="6" w:tplc="3BDCF6BE" w:tentative="1">
      <w:start w:val="1"/>
      <w:numFmt w:val="decimal"/>
      <w:lvlText w:val="%7."/>
      <w:lvlJc w:val="left"/>
      <w:pPr>
        <w:ind w:left="5220" w:hanging="360"/>
      </w:pPr>
    </w:lvl>
    <w:lvl w:ilvl="7" w:tplc="96C23E5E" w:tentative="1">
      <w:start w:val="1"/>
      <w:numFmt w:val="lowerLetter"/>
      <w:lvlText w:val="%8."/>
      <w:lvlJc w:val="left"/>
      <w:pPr>
        <w:ind w:left="5940" w:hanging="360"/>
      </w:pPr>
    </w:lvl>
    <w:lvl w:ilvl="8" w:tplc="FD1E348A" w:tentative="1">
      <w:start w:val="1"/>
      <w:numFmt w:val="lowerRoman"/>
      <w:lvlText w:val="%9."/>
      <w:lvlJc w:val="right"/>
      <w:pPr>
        <w:ind w:left="6660" w:hanging="180"/>
      </w:pPr>
    </w:lvl>
  </w:abstractNum>
  <w:abstractNum w:abstractNumId="10">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F434A6"/>
    <w:multiLevelType w:val="hybridMultilevel"/>
    <w:tmpl w:val="019C1A34"/>
    <w:lvl w:ilvl="0" w:tplc="24B6AF20">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0720D5"/>
    <w:multiLevelType w:val="hybridMultilevel"/>
    <w:tmpl w:val="AD4A5A9A"/>
    <w:lvl w:ilvl="0" w:tplc="F8EC08CA">
      <w:start w:val="1"/>
      <w:numFmt w:val="decimal"/>
      <w:lvlText w:val="%1."/>
      <w:lvlJc w:val="left"/>
      <w:pPr>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70A1848"/>
    <w:multiLevelType w:val="multilevel"/>
    <w:tmpl w:val="0EEA67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BA91A5A"/>
    <w:multiLevelType w:val="hybridMultilevel"/>
    <w:tmpl w:val="6DFE02CA"/>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8"/>
  </w:num>
  <w:num w:numId="5">
    <w:abstractNumId w:val="7"/>
  </w:num>
  <w:num w:numId="6">
    <w:abstractNumId w:val="16"/>
  </w:num>
  <w:num w:numId="7">
    <w:abstractNumId w:val="11"/>
  </w:num>
  <w:num w:numId="8">
    <w:abstractNumId w:val="2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10"/>
  </w:num>
  <w:num w:numId="19">
    <w:abstractNumId w:val="17"/>
  </w:num>
  <w:num w:numId="20">
    <w:abstractNumId w:val="8"/>
  </w:num>
  <w:num w:numId="21">
    <w:abstractNumId w:val="12"/>
  </w:num>
  <w:num w:numId="22">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21EE5"/>
    <w:rsid w:val="00014945"/>
    <w:rsid w:val="000500F5"/>
    <w:rsid w:val="00052FC2"/>
    <w:rsid w:val="00055E5D"/>
    <w:rsid w:val="00056C34"/>
    <w:rsid w:val="000762EA"/>
    <w:rsid w:val="00080A9B"/>
    <w:rsid w:val="00081335"/>
    <w:rsid w:val="000863F0"/>
    <w:rsid w:val="00087AF4"/>
    <w:rsid w:val="000926CC"/>
    <w:rsid w:val="000942B6"/>
    <w:rsid w:val="000A1C88"/>
    <w:rsid w:val="000A35E8"/>
    <w:rsid w:val="000A3627"/>
    <w:rsid w:val="000A391F"/>
    <w:rsid w:val="000A69E8"/>
    <w:rsid w:val="000B71D1"/>
    <w:rsid w:val="000D2CF2"/>
    <w:rsid w:val="000D32B6"/>
    <w:rsid w:val="000E1F48"/>
    <w:rsid w:val="000F3A02"/>
    <w:rsid w:val="00111B49"/>
    <w:rsid w:val="0012586C"/>
    <w:rsid w:val="00130AD2"/>
    <w:rsid w:val="00135065"/>
    <w:rsid w:val="00144051"/>
    <w:rsid w:val="00153A30"/>
    <w:rsid w:val="00163C26"/>
    <w:rsid w:val="00173BB1"/>
    <w:rsid w:val="00181814"/>
    <w:rsid w:val="0019299D"/>
    <w:rsid w:val="00195E0B"/>
    <w:rsid w:val="001A1B68"/>
    <w:rsid w:val="001A53BD"/>
    <w:rsid w:val="001A5F2E"/>
    <w:rsid w:val="001A6968"/>
    <w:rsid w:val="001C5F5D"/>
    <w:rsid w:val="001E2F70"/>
    <w:rsid w:val="001E3898"/>
    <w:rsid w:val="00200B98"/>
    <w:rsid w:val="00221EE5"/>
    <w:rsid w:val="00222A77"/>
    <w:rsid w:val="00224DE8"/>
    <w:rsid w:val="00225E66"/>
    <w:rsid w:val="002414D2"/>
    <w:rsid w:val="0025496B"/>
    <w:rsid w:val="00257CFC"/>
    <w:rsid w:val="0028202C"/>
    <w:rsid w:val="002822EE"/>
    <w:rsid w:val="00282CBF"/>
    <w:rsid w:val="00285083"/>
    <w:rsid w:val="002855FB"/>
    <w:rsid w:val="00295CCB"/>
    <w:rsid w:val="0029701E"/>
    <w:rsid w:val="00297912"/>
    <w:rsid w:val="002B2B26"/>
    <w:rsid w:val="002B39FD"/>
    <w:rsid w:val="002C1EA4"/>
    <w:rsid w:val="002C33BE"/>
    <w:rsid w:val="002C7778"/>
    <w:rsid w:val="002D0274"/>
    <w:rsid w:val="002D4E53"/>
    <w:rsid w:val="00300174"/>
    <w:rsid w:val="003014ED"/>
    <w:rsid w:val="00302F6E"/>
    <w:rsid w:val="00306C5E"/>
    <w:rsid w:val="003204D5"/>
    <w:rsid w:val="00321CC9"/>
    <w:rsid w:val="00322466"/>
    <w:rsid w:val="003240E6"/>
    <w:rsid w:val="00325628"/>
    <w:rsid w:val="00357FD8"/>
    <w:rsid w:val="00374CE9"/>
    <w:rsid w:val="00381716"/>
    <w:rsid w:val="003838F8"/>
    <w:rsid w:val="0039362C"/>
    <w:rsid w:val="003A3952"/>
    <w:rsid w:val="003B13BA"/>
    <w:rsid w:val="003C1A8D"/>
    <w:rsid w:val="003C5887"/>
    <w:rsid w:val="003F402C"/>
    <w:rsid w:val="003F4269"/>
    <w:rsid w:val="004025B1"/>
    <w:rsid w:val="00404FAE"/>
    <w:rsid w:val="004408CB"/>
    <w:rsid w:val="00442BDD"/>
    <w:rsid w:val="0044695C"/>
    <w:rsid w:val="00454E4D"/>
    <w:rsid w:val="00460C09"/>
    <w:rsid w:val="00480DFF"/>
    <w:rsid w:val="00492677"/>
    <w:rsid w:val="004A75CE"/>
    <w:rsid w:val="004C0BC3"/>
    <w:rsid w:val="004D7AA6"/>
    <w:rsid w:val="004D7EC7"/>
    <w:rsid w:val="004F54DA"/>
    <w:rsid w:val="0050142B"/>
    <w:rsid w:val="00516665"/>
    <w:rsid w:val="005230AE"/>
    <w:rsid w:val="0052546A"/>
    <w:rsid w:val="00533A45"/>
    <w:rsid w:val="00534AA6"/>
    <w:rsid w:val="00534E5B"/>
    <w:rsid w:val="00554504"/>
    <w:rsid w:val="00554C9A"/>
    <w:rsid w:val="0059016E"/>
    <w:rsid w:val="005D1BDD"/>
    <w:rsid w:val="005D7F5A"/>
    <w:rsid w:val="005F4313"/>
    <w:rsid w:val="00600222"/>
    <w:rsid w:val="006007D7"/>
    <w:rsid w:val="006068B8"/>
    <w:rsid w:val="0061415B"/>
    <w:rsid w:val="00622FE2"/>
    <w:rsid w:val="00634E1B"/>
    <w:rsid w:val="00637E1D"/>
    <w:rsid w:val="006503D1"/>
    <w:rsid w:val="006571EC"/>
    <w:rsid w:val="00666522"/>
    <w:rsid w:val="006953B2"/>
    <w:rsid w:val="006B1A75"/>
    <w:rsid w:val="006B38DA"/>
    <w:rsid w:val="006D33C0"/>
    <w:rsid w:val="006F5329"/>
    <w:rsid w:val="00722344"/>
    <w:rsid w:val="00726629"/>
    <w:rsid w:val="007356E1"/>
    <w:rsid w:val="007373B7"/>
    <w:rsid w:val="00755619"/>
    <w:rsid w:val="00762D40"/>
    <w:rsid w:val="007720E7"/>
    <w:rsid w:val="007762AE"/>
    <w:rsid w:val="00794837"/>
    <w:rsid w:val="00795750"/>
    <w:rsid w:val="007962FF"/>
    <w:rsid w:val="007A5E5E"/>
    <w:rsid w:val="007B57E9"/>
    <w:rsid w:val="007B78B4"/>
    <w:rsid w:val="007C257B"/>
    <w:rsid w:val="007C40DF"/>
    <w:rsid w:val="007D371E"/>
    <w:rsid w:val="007E0BDF"/>
    <w:rsid w:val="007F0A9B"/>
    <w:rsid w:val="007F25CB"/>
    <w:rsid w:val="008001E3"/>
    <w:rsid w:val="008049BA"/>
    <w:rsid w:val="00816853"/>
    <w:rsid w:val="00827782"/>
    <w:rsid w:val="00833339"/>
    <w:rsid w:val="00853915"/>
    <w:rsid w:val="00865995"/>
    <w:rsid w:val="00873522"/>
    <w:rsid w:val="00891F73"/>
    <w:rsid w:val="008A40EA"/>
    <w:rsid w:val="008A56A1"/>
    <w:rsid w:val="008D30DC"/>
    <w:rsid w:val="008E71A2"/>
    <w:rsid w:val="008F5ED3"/>
    <w:rsid w:val="00907DC8"/>
    <w:rsid w:val="00927128"/>
    <w:rsid w:val="009332D5"/>
    <w:rsid w:val="009377A9"/>
    <w:rsid w:val="009675FB"/>
    <w:rsid w:val="009705BA"/>
    <w:rsid w:val="00971E0D"/>
    <w:rsid w:val="009765E7"/>
    <w:rsid w:val="009923EA"/>
    <w:rsid w:val="009B25DC"/>
    <w:rsid w:val="009C16C5"/>
    <w:rsid w:val="009C1B4D"/>
    <w:rsid w:val="009F2C25"/>
    <w:rsid w:val="00A017A8"/>
    <w:rsid w:val="00A2276F"/>
    <w:rsid w:val="00A236DA"/>
    <w:rsid w:val="00A43019"/>
    <w:rsid w:val="00A50431"/>
    <w:rsid w:val="00A54E3B"/>
    <w:rsid w:val="00A71BD6"/>
    <w:rsid w:val="00A77D59"/>
    <w:rsid w:val="00A81D20"/>
    <w:rsid w:val="00A963D7"/>
    <w:rsid w:val="00AA054B"/>
    <w:rsid w:val="00AB7133"/>
    <w:rsid w:val="00AB7B9A"/>
    <w:rsid w:val="00AC055C"/>
    <w:rsid w:val="00AC06B3"/>
    <w:rsid w:val="00AC10F7"/>
    <w:rsid w:val="00AD125A"/>
    <w:rsid w:val="00AE1D1C"/>
    <w:rsid w:val="00AE2E64"/>
    <w:rsid w:val="00AF0CB9"/>
    <w:rsid w:val="00B13651"/>
    <w:rsid w:val="00B1530A"/>
    <w:rsid w:val="00B237FD"/>
    <w:rsid w:val="00B36EE2"/>
    <w:rsid w:val="00B37189"/>
    <w:rsid w:val="00B47E88"/>
    <w:rsid w:val="00B64062"/>
    <w:rsid w:val="00B66ECF"/>
    <w:rsid w:val="00B83994"/>
    <w:rsid w:val="00B84534"/>
    <w:rsid w:val="00BA1554"/>
    <w:rsid w:val="00BA178C"/>
    <w:rsid w:val="00BB13A0"/>
    <w:rsid w:val="00BB7FCE"/>
    <w:rsid w:val="00BC057C"/>
    <w:rsid w:val="00BC405F"/>
    <w:rsid w:val="00BD56D1"/>
    <w:rsid w:val="00BE0964"/>
    <w:rsid w:val="00BF7927"/>
    <w:rsid w:val="00C21BF3"/>
    <w:rsid w:val="00C25F64"/>
    <w:rsid w:val="00C4190B"/>
    <w:rsid w:val="00C56039"/>
    <w:rsid w:val="00C57321"/>
    <w:rsid w:val="00C63581"/>
    <w:rsid w:val="00C713B9"/>
    <w:rsid w:val="00C900DB"/>
    <w:rsid w:val="00C91F7A"/>
    <w:rsid w:val="00C93E60"/>
    <w:rsid w:val="00CB1371"/>
    <w:rsid w:val="00CC5262"/>
    <w:rsid w:val="00CF034B"/>
    <w:rsid w:val="00CF6070"/>
    <w:rsid w:val="00D12955"/>
    <w:rsid w:val="00D30002"/>
    <w:rsid w:val="00D412A5"/>
    <w:rsid w:val="00D44C53"/>
    <w:rsid w:val="00D547BE"/>
    <w:rsid w:val="00D8413C"/>
    <w:rsid w:val="00D90553"/>
    <w:rsid w:val="00D97904"/>
    <w:rsid w:val="00DB2E8B"/>
    <w:rsid w:val="00DB442F"/>
    <w:rsid w:val="00DD333E"/>
    <w:rsid w:val="00DE2255"/>
    <w:rsid w:val="00E21ED1"/>
    <w:rsid w:val="00E260F4"/>
    <w:rsid w:val="00E36915"/>
    <w:rsid w:val="00E67313"/>
    <w:rsid w:val="00E73719"/>
    <w:rsid w:val="00E823A2"/>
    <w:rsid w:val="00E97489"/>
    <w:rsid w:val="00EB2DE1"/>
    <w:rsid w:val="00EB56D6"/>
    <w:rsid w:val="00EB659E"/>
    <w:rsid w:val="00ED3685"/>
    <w:rsid w:val="00ED6630"/>
    <w:rsid w:val="00EF79E1"/>
    <w:rsid w:val="00F1095A"/>
    <w:rsid w:val="00F358B4"/>
    <w:rsid w:val="00F35DDE"/>
    <w:rsid w:val="00F472FE"/>
    <w:rsid w:val="00F534F8"/>
    <w:rsid w:val="00F5713D"/>
    <w:rsid w:val="00F74151"/>
    <w:rsid w:val="00F75579"/>
    <w:rsid w:val="00F76279"/>
    <w:rsid w:val="00F8271E"/>
    <w:rsid w:val="00F85168"/>
    <w:rsid w:val="00F869F1"/>
    <w:rsid w:val="00F9364E"/>
    <w:rsid w:val="00F942B1"/>
    <w:rsid w:val="00FC0569"/>
    <w:rsid w:val="00FC0752"/>
    <w:rsid w:val="00FC3737"/>
    <w:rsid w:val="00FC5CBB"/>
    <w:rsid w:val="00FD4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1EE5"/>
    <w:rPr>
      <w:sz w:val="24"/>
      <w:szCs w:val="24"/>
    </w:rPr>
  </w:style>
  <w:style w:type="paragraph" w:styleId="1">
    <w:name w:val="heading 1"/>
    <w:basedOn w:val="a"/>
    <w:next w:val="a"/>
    <w:link w:val="10"/>
    <w:qFormat/>
    <w:rsid w:val="00221EE5"/>
    <w:pPr>
      <w:keepNext/>
      <w:jc w:val="both"/>
      <w:outlineLvl w:val="0"/>
    </w:pPr>
    <w:rPr>
      <w:sz w:val="28"/>
    </w:rPr>
  </w:style>
  <w:style w:type="paragraph" w:styleId="2">
    <w:name w:val="heading 2"/>
    <w:basedOn w:val="a"/>
    <w:next w:val="a"/>
    <w:link w:val="20"/>
    <w:qFormat/>
    <w:rsid w:val="00221EE5"/>
    <w:pPr>
      <w:keepNext/>
      <w:jc w:val="center"/>
      <w:outlineLvl w:val="1"/>
    </w:pPr>
    <w:rPr>
      <w:sz w:val="28"/>
    </w:rPr>
  </w:style>
  <w:style w:type="paragraph" w:styleId="3">
    <w:name w:val="heading 3"/>
    <w:basedOn w:val="a"/>
    <w:next w:val="a"/>
    <w:link w:val="30"/>
    <w:qFormat/>
    <w:rsid w:val="00221EE5"/>
    <w:pPr>
      <w:keepNext/>
      <w:ind w:firstLine="546"/>
      <w:jc w:val="both"/>
      <w:outlineLvl w:val="2"/>
    </w:pPr>
    <w:rPr>
      <w:sz w:val="28"/>
    </w:rPr>
  </w:style>
  <w:style w:type="paragraph" w:styleId="4">
    <w:name w:val="heading 4"/>
    <w:basedOn w:val="a"/>
    <w:next w:val="a"/>
    <w:qFormat/>
    <w:rsid w:val="00221EE5"/>
    <w:pPr>
      <w:keepNext/>
      <w:outlineLvl w:val="3"/>
    </w:pPr>
    <w:rPr>
      <w:sz w:val="28"/>
    </w:rPr>
  </w:style>
  <w:style w:type="paragraph" w:styleId="5">
    <w:name w:val="heading 5"/>
    <w:basedOn w:val="a"/>
    <w:next w:val="a"/>
    <w:link w:val="50"/>
    <w:qFormat/>
    <w:rsid w:val="00221EE5"/>
    <w:pPr>
      <w:keepNext/>
      <w:jc w:val="right"/>
      <w:outlineLvl w:val="4"/>
    </w:pPr>
    <w:rPr>
      <w:sz w:val="28"/>
    </w:rPr>
  </w:style>
  <w:style w:type="paragraph" w:styleId="6">
    <w:name w:val="heading 6"/>
    <w:basedOn w:val="a"/>
    <w:next w:val="a"/>
    <w:qFormat/>
    <w:rsid w:val="00221EE5"/>
    <w:pPr>
      <w:keepNext/>
      <w:jc w:val="center"/>
      <w:outlineLvl w:val="5"/>
    </w:pPr>
    <w:rPr>
      <w:b/>
      <w:bCs/>
    </w:rPr>
  </w:style>
  <w:style w:type="paragraph" w:styleId="7">
    <w:name w:val="heading 7"/>
    <w:basedOn w:val="a"/>
    <w:next w:val="a"/>
    <w:qFormat/>
    <w:rsid w:val="00221EE5"/>
    <w:pPr>
      <w:keepNext/>
      <w:outlineLvl w:val="6"/>
    </w:pPr>
    <w:rPr>
      <w:b/>
      <w:bCs/>
      <w:sz w:val="28"/>
    </w:rPr>
  </w:style>
  <w:style w:type="paragraph" w:styleId="8">
    <w:name w:val="heading 8"/>
    <w:basedOn w:val="a"/>
    <w:next w:val="a"/>
    <w:qFormat/>
    <w:rsid w:val="00221EE5"/>
    <w:pPr>
      <w:keepNext/>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21EE5"/>
    <w:pPr>
      <w:widowControl w:val="0"/>
      <w:autoSpaceDE w:val="0"/>
      <w:autoSpaceDN w:val="0"/>
      <w:adjustRightInd w:val="0"/>
    </w:pPr>
    <w:rPr>
      <w:rFonts w:ascii="Calibri" w:hAnsi="Calibri" w:cs="Calibri"/>
      <w:b/>
      <w:bCs/>
      <w:sz w:val="22"/>
      <w:szCs w:val="22"/>
    </w:rPr>
  </w:style>
  <w:style w:type="paragraph" w:styleId="a4">
    <w:name w:val="Body Text Indent"/>
    <w:basedOn w:val="a"/>
    <w:link w:val="a5"/>
    <w:rsid w:val="00221EE5"/>
    <w:pPr>
      <w:ind w:firstLine="709"/>
      <w:jc w:val="both"/>
    </w:pPr>
    <w:rPr>
      <w:sz w:val="28"/>
    </w:rPr>
  </w:style>
  <w:style w:type="character" w:customStyle="1" w:styleId="a5">
    <w:name w:val="Основной текст с отступом Знак"/>
    <w:basedOn w:val="a0"/>
    <w:link w:val="a4"/>
    <w:rsid w:val="00221EE5"/>
    <w:rPr>
      <w:sz w:val="28"/>
      <w:szCs w:val="24"/>
      <w:lang w:val="ru-RU" w:eastAsia="ru-RU" w:bidi="ar-SA"/>
    </w:rPr>
  </w:style>
  <w:style w:type="paragraph" w:customStyle="1" w:styleId="ConsNormal">
    <w:name w:val="ConsNormal"/>
    <w:rsid w:val="00221EE5"/>
    <w:pPr>
      <w:widowControl w:val="0"/>
      <w:autoSpaceDE w:val="0"/>
      <w:autoSpaceDN w:val="0"/>
      <w:adjustRightInd w:val="0"/>
      <w:ind w:right="19772" w:firstLine="720"/>
    </w:pPr>
    <w:rPr>
      <w:rFonts w:ascii="Arial" w:hAnsi="Arial" w:cs="Arial"/>
    </w:rPr>
  </w:style>
  <w:style w:type="paragraph" w:styleId="a6">
    <w:name w:val="header"/>
    <w:basedOn w:val="a"/>
    <w:link w:val="a7"/>
    <w:uiPriority w:val="99"/>
    <w:rsid w:val="00221EE5"/>
    <w:pPr>
      <w:tabs>
        <w:tab w:val="center" w:pos="4677"/>
        <w:tab w:val="right" w:pos="9355"/>
      </w:tabs>
      <w:spacing w:after="200" w:line="276" w:lineRule="auto"/>
    </w:pPr>
    <w:rPr>
      <w:rFonts w:ascii="Calibri" w:eastAsia="Calibri" w:hAnsi="Calibri"/>
      <w:sz w:val="22"/>
      <w:szCs w:val="22"/>
      <w:lang w:eastAsia="en-US"/>
    </w:rPr>
  </w:style>
  <w:style w:type="character" w:styleId="a8">
    <w:name w:val="page number"/>
    <w:basedOn w:val="a0"/>
    <w:rsid w:val="00221EE5"/>
  </w:style>
  <w:style w:type="paragraph" w:styleId="a9">
    <w:name w:val="Body Text"/>
    <w:basedOn w:val="a"/>
    <w:link w:val="aa"/>
    <w:rsid w:val="00221EE5"/>
    <w:pPr>
      <w:spacing w:after="120" w:line="276" w:lineRule="auto"/>
    </w:pPr>
    <w:rPr>
      <w:rFonts w:ascii="Calibri" w:eastAsia="Calibri" w:hAnsi="Calibri"/>
      <w:sz w:val="22"/>
      <w:szCs w:val="22"/>
      <w:lang w:eastAsia="en-US"/>
    </w:rPr>
  </w:style>
  <w:style w:type="character" w:customStyle="1" w:styleId="aa">
    <w:name w:val="Основной текст Знак"/>
    <w:basedOn w:val="a0"/>
    <w:link w:val="a9"/>
    <w:rsid w:val="00221EE5"/>
    <w:rPr>
      <w:rFonts w:ascii="Calibri" w:eastAsia="Calibri" w:hAnsi="Calibri"/>
      <w:sz w:val="22"/>
      <w:szCs w:val="22"/>
      <w:lang w:val="ru-RU" w:eastAsia="en-US" w:bidi="ar-SA"/>
    </w:rPr>
  </w:style>
  <w:style w:type="paragraph" w:customStyle="1" w:styleId="11">
    <w:name w:val="Обычный1"/>
    <w:rsid w:val="00221EE5"/>
    <w:pPr>
      <w:spacing w:before="60"/>
      <w:ind w:firstLine="720"/>
      <w:jc w:val="both"/>
    </w:pPr>
    <w:rPr>
      <w:rFonts w:ascii="Arial" w:hAnsi="Arial"/>
      <w:snapToGrid w:val="0"/>
      <w:sz w:val="24"/>
    </w:rPr>
  </w:style>
  <w:style w:type="paragraph" w:styleId="ab">
    <w:name w:val="Plain Text"/>
    <w:basedOn w:val="a"/>
    <w:link w:val="ac"/>
    <w:unhideWhenUsed/>
    <w:rsid w:val="00221EE5"/>
    <w:rPr>
      <w:rFonts w:ascii="Consolas" w:eastAsia="Calibri" w:hAnsi="Consolas"/>
      <w:sz w:val="21"/>
      <w:szCs w:val="21"/>
      <w:lang w:eastAsia="en-US"/>
    </w:rPr>
  </w:style>
  <w:style w:type="character" w:customStyle="1" w:styleId="ac">
    <w:name w:val="Текст Знак"/>
    <w:basedOn w:val="a0"/>
    <w:link w:val="ab"/>
    <w:rsid w:val="00221EE5"/>
    <w:rPr>
      <w:rFonts w:ascii="Consolas" w:eastAsia="Calibri" w:hAnsi="Consolas"/>
      <w:sz w:val="21"/>
      <w:szCs w:val="21"/>
      <w:lang w:val="ru-RU" w:eastAsia="en-US" w:bidi="ar-SA"/>
    </w:rPr>
  </w:style>
  <w:style w:type="paragraph" w:styleId="ad">
    <w:name w:val="footer"/>
    <w:basedOn w:val="a"/>
    <w:link w:val="ae"/>
    <w:rsid w:val="00221EE5"/>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221EE5"/>
    <w:rPr>
      <w:rFonts w:ascii="Calibri" w:eastAsia="Calibri" w:hAnsi="Calibri"/>
      <w:sz w:val="22"/>
      <w:szCs w:val="22"/>
      <w:lang w:val="ru-RU" w:eastAsia="en-US" w:bidi="ar-SA"/>
    </w:rPr>
  </w:style>
  <w:style w:type="paragraph" w:styleId="21">
    <w:name w:val="Body Text 2"/>
    <w:basedOn w:val="a"/>
    <w:rsid w:val="00221EE5"/>
    <w:pPr>
      <w:jc w:val="center"/>
    </w:pPr>
    <w:rPr>
      <w:sz w:val="28"/>
    </w:rPr>
  </w:style>
  <w:style w:type="paragraph" w:customStyle="1" w:styleId="BodyText22">
    <w:name w:val="Body Text 22"/>
    <w:basedOn w:val="a"/>
    <w:rsid w:val="00221EE5"/>
    <w:pPr>
      <w:ind w:firstLine="709"/>
      <w:jc w:val="both"/>
    </w:pPr>
    <w:rPr>
      <w:szCs w:val="20"/>
    </w:rPr>
  </w:style>
  <w:style w:type="paragraph" w:customStyle="1" w:styleId="ConsPlusNonformat">
    <w:name w:val="ConsPlusNonformat"/>
    <w:uiPriority w:val="99"/>
    <w:rsid w:val="00221EE5"/>
    <w:pPr>
      <w:widowControl w:val="0"/>
      <w:autoSpaceDE w:val="0"/>
      <w:autoSpaceDN w:val="0"/>
      <w:adjustRightInd w:val="0"/>
    </w:pPr>
    <w:rPr>
      <w:rFonts w:ascii="Courier New" w:hAnsi="Courier New" w:cs="Courier New"/>
    </w:rPr>
  </w:style>
  <w:style w:type="paragraph" w:styleId="af">
    <w:name w:val="List Bullet"/>
    <w:basedOn w:val="a"/>
    <w:autoRedefine/>
    <w:rsid w:val="00221EE5"/>
    <w:pPr>
      <w:ind w:left="1470" w:hanging="930"/>
    </w:pPr>
    <w:rPr>
      <w:sz w:val="20"/>
      <w:szCs w:val="20"/>
    </w:rPr>
  </w:style>
  <w:style w:type="paragraph" w:styleId="22">
    <w:name w:val="Body Text Indent 2"/>
    <w:basedOn w:val="a"/>
    <w:rsid w:val="00221EE5"/>
    <w:pPr>
      <w:spacing w:after="120" w:line="480" w:lineRule="auto"/>
      <w:ind w:left="283"/>
    </w:pPr>
  </w:style>
  <w:style w:type="paragraph" w:styleId="31">
    <w:name w:val="Body Text Indent 3"/>
    <w:basedOn w:val="a"/>
    <w:rsid w:val="00221EE5"/>
    <w:pPr>
      <w:autoSpaceDE w:val="0"/>
      <w:autoSpaceDN w:val="0"/>
      <w:spacing w:after="120"/>
      <w:ind w:left="283"/>
    </w:pPr>
    <w:rPr>
      <w:sz w:val="16"/>
      <w:szCs w:val="16"/>
    </w:rPr>
  </w:style>
  <w:style w:type="paragraph" w:customStyle="1" w:styleId="ConsPlusNormal">
    <w:name w:val="ConsPlusNormal"/>
    <w:link w:val="ConsPlusNormal0"/>
    <w:rsid w:val="00221EE5"/>
    <w:pPr>
      <w:widowControl w:val="0"/>
      <w:autoSpaceDE w:val="0"/>
      <w:autoSpaceDN w:val="0"/>
      <w:adjustRightInd w:val="0"/>
      <w:ind w:firstLine="720"/>
    </w:pPr>
    <w:rPr>
      <w:rFonts w:ascii="Arial" w:hAnsi="Arial" w:cs="Arial"/>
    </w:rPr>
  </w:style>
  <w:style w:type="paragraph" w:customStyle="1" w:styleId="ConsPlusCell">
    <w:name w:val="ConsPlusCell"/>
    <w:rsid w:val="00221EE5"/>
    <w:pPr>
      <w:widowControl w:val="0"/>
      <w:autoSpaceDE w:val="0"/>
      <w:autoSpaceDN w:val="0"/>
      <w:adjustRightInd w:val="0"/>
    </w:pPr>
    <w:rPr>
      <w:rFonts w:ascii="Arial" w:hAnsi="Arial" w:cs="Arial"/>
    </w:rPr>
  </w:style>
  <w:style w:type="character" w:customStyle="1" w:styleId="af0">
    <w:name w:val="Знак Знак"/>
    <w:basedOn w:val="a0"/>
    <w:locked/>
    <w:rsid w:val="00221EE5"/>
    <w:rPr>
      <w:rFonts w:ascii="Calibri" w:eastAsia="Calibri" w:hAnsi="Calibri"/>
      <w:sz w:val="22"/>
      <w:szCs w:val="22"/>
      <w:lang w:val="ru-RU" w:eastAsia="en-US" w:bidi="ar-SA"/>
    </w:rPr>
  </w:style>
  <w:style w:type="character" w:customStyle="1" w:styleId="23">
    <w:name w:val="Знак Знак2"/>
    <w:basedOn w:val="a0"/>
    <w:locked/>
    <w:rsid w:val="00221EE5"/>
    <w:rPr>
      <w:rFonts w:ascii="Calibri" w:eastAsia="Calibri" w:hAnsi="Calibri"/>
      <w:sz w:val="22"/>
      <w:szCs w:val="22"/>
      <w:lang w:val="ru-RU" w:eastAsia="en-US" w:bidi="ar-SA"/>
    </w:rPr>
  </w:style>
  <w:style w:type="character" w:customStyle="1" w:styleId="32">
    <w:name w:val="Знак Знак3"/>
    <w:basedOn w:val="a0"/>
    <w:locked/>
    <w:rsid w:val="00221EE5"/>
    <w:rPr>
      <w:sz w:val="28"/>
      <w:szCs w:val="24"/>
      <w:lang w:val="ru-RU" w:eastAsia="ru-RU" w:bidi="ar-SA"/>
    </w:rPr>
  </w:style>
  <w:style w:type="paragraph" w:styleId="24">
    <w:name w:val="Body Text First Indent 2"/>
    <w:basedOn w:val="a4"/>
    <w:rsid w:val="00221EE5"/>
    <w:pPr>
      <w:spacing w:after="120" w:line="276" w:lineRule="auto"/>
      <w:ind w:left="283" w:firstLine="210"/>
      <w:jc w:val="left"/>
    </w:pPr>
    <w:rPr>
      <w:rFonts w:ascii="Calibri" w:eastAsia="Calibri" w:hAnsi="Calibri"/>
      <w:sz w:val="22"/>
      <w:szCs w:val="22"/>
      <w:lang w:eastAsia="en-US"/>
    </w:rPr>
  </w:style>
  <w:style w:type="character" w:customStyle="1" w:styleId="12">
    <w:name w:val="Знак Знак1"/>
    <w:basedOn w:val="a0"/>
    <w:locked/>
    <w:rsid w:val="00221EE5"/>
    <w:rPr>
      <w:rFonts w:ascii="Consolas" w:eastAsia="Calibri" w:hAnsi="Consolas"/>
      <w:sz w:val="21"/>
      <w:szCs w:val="21"/>
      <w:lang w:val="ru-RU" w:eastAsia="en-US" w:bidi="ar-SA"/>
    </w:rPr>
  </w:style>
  <w:style w:type="character" w:styleId="af1">
    <w:name w:val="Hyperlink"/>
    <w:basedOn w:val="a0"/>
    <w:uiPriority w:val="99"/>
    <w:rsid w:val="00221EE5"/>
    <w:rPr>
      <w:color w:val="0000FF"/>
      <w:u w:val="single"/>
    </w:rPr>
  </w:style>
  <w:style w:type="paragraph" w:customStyle="1" w:styleId="font5">
    <w:name w:val="font5"/>
    <w:basedOn w:val="a"/>
    <w:rsid w:val="00C93E60"/>
    <w:pPr>
      <w:spacing w:before="100" w:beforeAutospacing="1" w:after="100" w:afterAutospacing="1"/>
    </w:pPr>
    <w:rPr>
      <w:rFonts w:ascii="Arial" w:hAnsi="Arial" w:cs="Arial"/>
      <w:sz w:val="16"/>
      <w:szCs w:val="16"/>
    </w:rPr>
  </w:style>
  <w:style w:type="paragraph" w:customStyle="1" w:styleId="xl65">
    <w:name w:val="xl65"/>
    <w:basedOn w:val="a"/>
    <w:rsid w:val="00C93E60"/>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C93E60"/>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C93E60"/>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2">
    <w:name w:val="xl72"/>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75">
    <w:name w:val="xl75"/>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6">
    <w:name w:val="xl76"/>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77">
    <w:name w:val="xl77"/>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8">
    <w:name w:val="xl78"/>
    <w:basedOn w:val="a"/>
    <w:rsid w:val="00C93E6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styleId="af2">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rsid w:val="00907DC8"/>
    <w:pPr>
      <w:spacing w:before="100" w:beforeAutospacing="1" w:after="100" w:afterAutospacing="1"/>
    </w:pPr>
  </w:style>
  <w:style w:type="character" w:styleId="af3">
    <w:name w:val="Strong"/>
    <w:basedOn w:val="a0"/>
    <w:qFormat/>
    <w:rsid w:val="00D97904"/>
    <w:rPr>
      <w:b/>
      <w:bCs/>
    </w:rPr>
  </w:style>
  <w:style w:type="paragraph" w:customStyle="1" w:styleId="ConsNonformat">
    <w:name w:val="ConsNonformat"/>
    <w:rsid w:val="00D97904"/>
    <w:pPr>
      <w:widowControl w:val="0"/>
      <w:autoSpaceDE w:val="0"/>
      <w:autoSpaceDN w:val="0"/>
      <w:adjustRightInd w:val="0"/>
      <w:ind w:right="19772"/>
    </w:pPr>
    <w:rPr>
      <w:rFonts w:ascii="Courier New" w:hAnsi="Courier New" w:cs="Courier New"/>
      <w:lang w:eastAsia="en-US"/>
    </w:rPr>
  </w:style>
  <w:style w:type="paragraph" w:customStyle="1" w:styleId="u">
    <w:name w:val="u"/>
    <w:basedOn w:val="a"/>
    <w:rsid w:val="00D97904"/>
    <w:pPr>
      <w:ind w:firstLine="312"/>
      <w:jc w:val="both"/>
    </w:p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AC055C"/>
    <w:pPr>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EB659E"/>
  </w:style>
  <w:style w:type="paragraph" w:styleId="af4">
    <w:name w:val="Block Text"/>
    <w:basedOn w:val="a"/>
    <w:semiHidden/>
    <w:unhideWhenUsed/>
    <w:rsid w:val="00442BDD"/>
    <w:pPr>
      <w:spacing w:after="120" w:line="276" w:lineRule="auto"/>
      <w:ind w:left="1440" w:right="1440"/>
    </w:pPr>
    <w:rPr>
      <w:rFonts w:ascii="Calibri" w:eastAsia="Calibri" w:hAnsi="Calibri"/>
      <w:sz w:val="22"/>
      <w:szCs w:val="22"/>
      <w:lang w:eastAsia="en-US"/>
    </w:rPr>
  </w:style>
  <w:style w:type="paragraph" w:customStyle="1" w:styleId="Style17">
    <w:name w:val="Style17"/>
    <w:basedOn w:val="a"/>
    <w:rsid w:val="001E3898"/>
    <w:pPr>
      <w:widowControl w:val="0"/>
      <w:autoSpaceDE w:val="0"/>
      <w:autoSpaceDN w:val="0"/>
      <w:adjustRightInd w:val="0"/>
    </w:pPr>
  </w:style>
  <w:style w:type="paragraph" w:customStyle="1" w:styleId="Style18">
    <w:name w:val="Style18"/>
    <w:basedOn w:val="a"/>
    <w:rsid w:val="001E3898"/>
    <w:pPr>
      <w:widowControl w:val="0"/>
      <w:autoSpaceDE w:val="0"/>
      <w:autoSpaceDN w:val="0"/>
      <w:adjustRightInd w:val="0"/>
      <w:spacing w:line="274" w:lineRule="exact"/>
    </w:pPr>
  </w:style>
  <w:style w:type="paragraph" w:customStyle="1" w:styleId="Style14">
    <w:name w:val="Style14"/>
    <w:basedOn w:val="a"/>
    <w:rsid w:val="001E3898"/>
    <w:pPr>
      <w:widowControl w:val="0"/>
      <w:autoSpaceDE w:val="0"/>
      <w:autoSpaceDN w:val="0"/>
      <w:adjustRightInd w:val="0"/>
      <w:spacing w:line="278" w:lineRule="exact"/>
      <w:jc w:val="center"/>
    </w:pPr>
  </w:style>
  <w:style w:type="paragraph" w:customStyle="1" w:styleId="Style16">
    <w:name w:val="Style16"/>
    <w:basedOn w:val="a"/>
    <w:rsid w:val="001E3898"/>
    <w:pPr>
      <w:widowControl w:val="0"/>
      <w:autoSpaceDE w:val="0"/>
      <w:autoSpaceDN w:val="0"/>
      <w:adjustRightInd w:val="0"/>
      <w:spacing w:line="278" w:lineRule="exact"/>
    </w:pPr>
  </w:style>
  <w:style w:type="character" w:customStyle="1" w:styleId="FontStyle28">
    <w:name w:val="Font Style28"/>
    <w:basedOn w:val="a0"/>
    <w:rsid w:val="001E3898"/>
    <w:rPr>
      <w:rFonts w:ascii="Times New Roman" w:hAnsi="Times New Roman" w:cs="Times New Roman" w:hint="default"/>
      <w:sz w:val="22"/>
      <w:szCs w:val="22"/>
    </w:rPr>
  </w:style>
  <w:style w:type="character" w:customStyle="1" w:styleId="FontStyle23">
    <w:name w:val="Font Style23"/>
    <w:basedOn w:val="a0"/>
    <w:rsid w:val="001E3898"/>
    <w:rPr>
      <w:rFonts w:ascii="Times New Roman" w:hAnsi="Times New Roman" w:cs="Times New Roman" w:hint="default"/>
      <w:b/>
      <w:bCs/>
      <w:sz w:val="22"/>
      <w:szCs w:val="22"/>
    </w:rPr>
  </w:style>
  <w:style w:type="character" w:customStyle="1" w:styleId="FontStyle24">
    <w:name w:val="Font Style24"/>
    <w:basedOn w:val="a0"/>
    <w:rsid w:val="001E3898"/>
    <w:rPr>
      <w:rFonts w:ascii="Times New Roman" w:hAnsi="Times New Roman" w:cs="Times New Roman" w:hint="default"/>
      <w:sz w:val="22"/>
      <w:szCs w:val="22"/>
    </w:rPr>
  </w:style>
  <w:style w:type="character" w:customStyle="1" w:styleId="34">
    <w:name w:val="Основной текст (3)_"/>
    <w:basedOn w:val="a0"/>
    <w:link w:val="35"/>
    <w:rsid w:val="001E3898"/>
    <w:rPr>
      <w:spacing w:val="2"/>
      <w:sz w:val="16"/>
      <w:szCs w:val="16"/>
      <w:shd w:val="clear" w:color="auto" w:fill="FFFFFF"/>
    </w:rPr>
  </w:style>
  <w:style w:type="character" w:customStyle="1" w:styleId="af5">
    <w:name w:val="Основной текст_"/>
    <w:basedOn w:val="a0"/>
    <w:link w:val="13"/>
    <w:rsid w:val="001E3898"/>
    <w:rPr>
      <w:spacing w:val="9"/>
      <w:shd w:val="clear" w:color="auto" w:fill="FFFFFF"/>
    </w:rPr>
  </w:style>
  <w:style w:type="character" w:customStyle="1" w:styleId="70">
    <w:name w:val="Основной текст (7)_"/>
    <w:basedOn w:val="a0"/>
    <w:link w:val="71"/>
    <w:rsid w:val="001E3898"/>
    <w:rPr>
      <w:spacing w:val="8"/>
      <w:sz w:val="16"/>
      <w:szCs w:val="16"/>
      <w:shd w:val="clear" w:color="auto" w:fill="FFFFFF"/>
    </w:rPr>
  </w:style>
  <w:style w:type="paragraph" w:customStyle="1" w:styleId="35">
    <w:name w:val="Основной текст (3)"/>
    <w:basedOn w:val="a"/>
    <w:link w:val="34"/>
    <w:rsid w:val="001E3898"/>
    <w:pPr>
      <w:shd w:val="clear" w:color="auto" w:fill="FFFFFF"/>
      <w:spacing w:before="180" w:after="180" w:line="0" w:lineRule="atLeast"/>
      <w:jc w:val="center"/>
    </w:pPr>
    <w:rPr>
      <w:spacing w:val="2"/>
      <w:sz w:val="16"/>
      <w:szCs w:val="16"/>
    </w:rPr>
  </w:style>
  <w:style w:type="paragraph" w:customStyle="1" w:styleId="13">
    <w:name w:val="Основной текст1"/>
    <w:basedOn w:val="a"/>
    <w:link w:val="af5"/>
    <w:rsid w:val="001E3898"/>
    <w:pPr>
      <w:shd w:val="clear" w:color="auto" w:fill="FFFFFF"/>
      <w:spacing w:before="180" w:line="259" w:lineRule="exact"/>
      <w:ind w:hanging="220"/>
      <w:jc w:val="both"/>
    </w:pPr>
    <w:rPr>
      <w:spacing w:val="9"/>
      <w:sz w:val="20"/>
      <w:szCs w:val="20"/>
    </w:rPr>
  </w:style>
  <w:style w:type="paragraph" w:customStyle="1" w:styleId="71">
    <w:name w:val="Основной текст (7)"/>
    <w:basedOn w:val="a"/>
    <w:link w:val="70"/>
    <w:rsid w:val="001E3898"/>
    <w:pPr>
      <w:shd w:val="clear" w:color="auto" w:fill="FFFFFF"/>
      <w:spacing w:before="180" w:line="211" w:lineRule="exact"/>
      <w:jc w:val="both"/>
    </w:pPr>
    <w:rPr>
      <w:spacing w:val="8"/>
      <w:sz w:val="16"/>
      <w:szCs w:val="16"/>
    </w:rPr>
  </w:style>
  <w:style w:type="character" w:customStyle="1" w:styleId="af6">
    <w:name w:val="Подпись к таблице_"/>
    <w:basedOn w:val="a0"/>
    <w:link w:val="af7"/>
    <w:rsid w:val="001E3898"/>
    <w:rPr>
      <w:spacing w:val="8"/>
      <w:sz w:val="16"/>
      <w:szCs w:val="16"/>
      <w:shd w:val="clear" w:color="auto" w:fill="FFFFFF"/>
    </w:rPr>
  </w:style>
  <w:style w:type="paragraph" w:customStyle="1" w:styleId="af7">
    <w:name w:val="Подпись к таблице"/>
    <w:basedOn w:val="a"/>
    <w:link w:val="af6"/>
    <w:rsid w:val="001E3898"/>
    <w:pPr>
      <w:shd w:val="clear" w:color="auto" w:fill="FFFFFF"/>
      <w:spacing w:after="120" w:line="0" w:lineRule="atLeast"/>
      <w:ind w:hanging="140"/>
    </w:pPr>
    <w:rPr>
      <w:spacing w:val="8"/>
      <w:sz w:val="16"/>
      <w:szCs w:val="16"/>
    </w:rPr>
  </w:style>
  <w:style w:type="character" w:customStyle="1" w:styleId="af8">
    <w:name w:val="Сноска_"/>
    <w:basedOn w:val="a0"/>
    <w:link w:val="af9"/>
    <w:rsid w:val="001E3898"/>
    <w:rPr>
      <w:spacing w:val="8"/>
      <w:sz w:val="16"/>
      <w:szCs w:val="16"/>
      <w:shd w:val="clear" w:color="auto" w:fill="FFFFFF"/>
    </w:rPr>
  </w:style>
  <w:style w:type="paragraph" w:customStyle="1" w:styleId="af9">
    <w:name w:val="Сноска"/>
    <w:basedOn w:val="a"/>
    <w:link w:val="af8"/>
    <w:rsid w:val="001E3898"/>
    <w:pPr>
      <w:shd w:val="clear" w:color="auto" w:fill="FFFFFF"/>
      <w:spacing w:line="235" w:lineRule="exact"/>
      <w:ind w:hanging="280"/>
    </w:pPr>
    <w:rPr>
      <w:spacing w:val="8"/>
      <w:sz w:val="16"/>
      <w:szCs w:val="16"/>
    </w:rPr>
  </w:style>
  <w:style w:type="paragraph" w:customStyle="1" w:styleId="afa">
    <w:name w:val="подпись к объекту"/>
    <w:basedOn w:val="a"/>
    <w:next w:val="a"/>
    <w:rsid w:val="00E823A2"/>
    <w:pPr>
      <w:tabs>
        <w:tab w:val="left" w:pos="3060"/>
      </w:tabs>
      <w:spacing w:line="240" w:lineRule="atLeast"/>
      <w:jc w:val="center"/>
    </w:pPr>
    <w:rPr>
      <w:b/>
      <w:caps/>
      <w:sz w:val="28"/>
      <w:szCs w:val="20"/>
    </w:rPr>
  </w:style>
  <w:style w:type="paragraph" w:styleId="HTML">
    <w:name w:val="HTML Preformatted"/>
    <w:basedOn w:val="a"/>
    <w:link w:val="HTML0"/>
    <w:uiPriority w:val="99"/>
    <w:rsid w:val="00B36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36EE2"/>
    <w:rPr>
      <w:rFonts w:ascii="Courier New" w:hAnsi="Courier New"/>
    </w:rPr>
  </w:style>
  <w:style w:type="paragraph" w:styleId="afb">
    <w:name w:val="Title"/>
    <w:basedOn w:val="a"/>
    <w:link w:val="afc"/>
    <w:qFormat/>
    <w:rsid w:val="006B1A75"/>
    <w:pPr>
      <w:jc w:val="center"/>
    </w:pPr>
    <w:rPr>
      <w:sz w:val="28"/>
      <w:szCs w:val="28"/>
    </w:rPr>
  </w:style>
  <w:style w:type="character" w:customStyle="1" w:styleId="afc">
    <w:name w:val="Название Знак"/>
    <w:basedOn w:val="a0"/>
    <w:link w:val="afb"/>
    <w:rsid w:val="006B1A75"/>
    <w:rPr>
      <w:sz w:val="28"/>
      <w:szCs w:val="28"/>
    </w:rPr>
  </w:style>
  <w:style w:type="paragraph" w:customStyle="1" w:styleId="tekstob">
    <w:name w:val="tekstob"/>
    <w:basedOn w:val="a"/>
    <w:rsid w:val="006B1A75"/>
    <w:pPr>
      <w:spacing w:before="100" w:beforeAutospacing="1" w:after="100" w:afterAutospacing="1"/>
    </w:pPr>
  </w:style>
  <w:style w:type="character" w:customStyle="1" w:styleId="FontStyle12">
    <w:name w:val="Font Style12"/>
    <w:basedOn w:val="a0"/>
    <w:uiPriority w:val="99"/>
    <w:rsid w:val="006B1A75"/>
    <w:rPr>
      <w:rFonts w:ascii="Times New Roman" w:hAnsi="Times New Roman" w:cs="Times New Roman"/>
      <w:sz w:val="22"/>
      <w:szCs w:val="22"/>
    </w:rPr>
  </w:style>
  <w:style w:type="character" w:customStyle="1" w:styleId="highlight">
    <w:name w:val="highlight"/>
    <w:basedOn w:val="a0"/>
    <w:rsid w:val="006B1A75"/>
  </w:style>
  <w:style w:type="paragraph" w:customStyle="1" w:styleId="H1">
    <w:name w:val="H1"/>
    <w:basedOn w:val="a"/>
    <w:next w:val="a"/>
    <w:uiPriority w:val="99"/>
    <w:rsid w:val="008A40EA"/>
    <w:pPr>
      <w:keepNext/>
      <w:autoSpaceDE w:val="0"/>
      <w:autoSpaceDN w:val="0"/>
      <w:adjustRightInd w:val="0"/>
      <w:spacing w:before="100" w:after="100"/>
      <w:outlineLvl w:val="1"/>
    </w:pPr>
    <w:rPr>
      <w:b/>
      <w:bCs/>
      <w:kern w:val="36"/>
      <w:sz w:val="48"/>
      <w:szCs w:val="48"/>
    </w:rPr>
  </w:style>
  <w:style w:type="character" w:customStyle="1" w:styleId="20">
    <w:name w:val="Заголовок 2 Знак"/>
    <w:basedOn w:val="a0"/>
    <w:link w:val="2"/>
    <w:rsid w:val="00600222"/>
    <w:rPr>
      <w:sz w:val="28"/>
      <w:szCs w:val="24"/>
    </w:rPr>
  </w:style>
  <w:style w:type="paragraph" w:customStyle="1" w:styleId="ConsTitle">
    <w:name w:val="ConsTitle"/>
    <w:rsid w:val="00600222"/>
    <w:pPr>
      <w:widowControl w:val="0"/>
      <w:autoSpaceDE w:val="0"/>
      <w:autoSpaceDN w:val="0"/>
      <w:adjustRightInd w:val="0"/>
      <w:ind w:right="19772"/>
    </w:pPr>
    <w:rPr>
      <w:rFonts w:ascii="Arial" w:hAnsi="Arial" w:cs="Arial"/>
      <w:b/>
      <w:bCs/>
      <w:sz w:val="16"/>
      <w:szCs w:val="16"/>
      <w:lang w:eastAsia="en-US"/>
    </w:rPr>
  </w:style>
  <w:style w:type="paragraph" w:customStyle="1" w:styleId="14">
    <w:name w:val="Знак Знак1 Знак"/>
    <w:basedOn w:val="a"/>
    <w:rsid w:val="00600222"/>
    <w:pPr>
      <w:widowControl w:val="0"/>
      <w:adjustRightInd w:val="0"/>
      <w:spacing w:after="160" w:line="240" w:lineRule="exact"/>
      <w:jc w:val="right"/>
    </w:pPr>
    <w:rPr>
      <w:sz w:val="20"/>
      <w:szCs w:val="20"/>
      <w:lang w:val="en-GB" w:eastAsia="en-US"/>
    </w:rPr>
  </w:style>
  <w:style w:type="paragraph" w:styleId="afd">
    <w:name w:val="Balloon Text"/>
    <w:basedOn w:val="a"/>
    <w:link w:val="afe"/>
    <w:uiPriority w:val="99"/>
    <w:rsid w:val="00600222"/>
    <w:rPr>
      <w:rFonts w:ascii="Tahoma" w:hAnsi="Tahoma" w:cs="Tahoma"/>
      <w:sz w:val="16"/>
      <w:szCs w:val="16"/>
    </w:rPr>
  </w:style>
  <w:style w:type="character" w:customStyle="1" w:styleId="afe">
    <w:name w:val="Текст выноски Знак"/>
    <w:basedOn w:val="a0"/>
    <w:link w:val="afd"/>
    <w:uiPriority w:val="99"/>
    <w:rsid w:val="00600222"/>
    <w:rPr>
      <w:rFonts w:ascii="Tahoma" w:hAnsi="Tahoma" w:cs="Tahoma"/>
      <w:sz w:val="16"/>
      <w:szCs w:val="16"/>
    </w:rPr>
  </w:style>
  <w:style w:type="paragraph" w:styleId="aff">
    <w:name w:val="List Paragraph"/>
    <w:aliases w:val="Источник"/>
    <w:basedOn w:val="a"/>
    <w:uiPriority w:val="34"/>
    <w:qFormat/>
    <w:rsid w:val="00600222"/>
    <w:pPr>
      <w:ind w:left="720"/>
      <w:contextualSpacing/>
    </w:pPr>
  </w:style>
  <w:style w:type="paragraph" w:customStyle="1" w:styleId="25">
    <w:name w:val="Основной текст2"/>
    <w:basedOn w:val="a"/>
    <w:rsid w:val="00600222"/>
    <w:pPr>
      <w:shd w:val="clear" w:color="auto" w:fill="FFFFFF"/>
      <w:spacing w:before="360" w:after="540" w:line="0" w:lineRule="atLeast"/>
      <w:ind w:hanging="700"/>
    </w:pPr>
    <w:rPr>
      <w:spacing w:val="4"/>
    </w:rPr>
  </w:style>
  <w:style w:type="character" w:customStyle="1" w:styleId="40">
    <w:name w:val="Основной текст (4)_"/>
    <w:basedOn w:val="a0"/>
    <w:link w:val="41"/>
    <w:rsid w:val="000A69E8"/>
    <w:rPr>
      <w:spacing w:val="5"/>
      <w:sz w:val="24"/>
      <w:szCs w:val="24"/>
      <w:shd w:val="clear" w:color="auto" w:fill="FFFFFF"/>
    </w:rPr>
  </w:style>
  <w:style w:type="paragraph" w:customStyle="1" w:styleId="41">
    <w:name w:val="Основной текст (4)"/>
    <w:basedOn w:val="a"/>
    <w:link w:val="40"/>
    <w:rsid w:val="000A69E8"/>
    <w:pPr>
      <w:shd w:val="clear" w:color="auto" w:fill="FFFFFF"/>
      <w:spacing w:before="1200" w:after="240" w:line="312" w:lineRule="exact"/>
      <w:jc w:val="center"/>
    </w:pPr>
    <w:rPr>
      <w:spacing w:val="5"/>
    </w:rPr>
  </w:style>
  <w:style w:type="paragraph" w:customStyle="1" w:styleId="Style4">
    <w:name w:val="Style4"/>
    <w:basedOn w:val="a"/>
    <w:rsid w:val="00F76279"/>
    <w:pPr>
      <w:widowControl w:val="0"/>
      <w:autoSpaceDE w:val="0"/>
      <w:autoSpaceDN w:val="0"/>
      <w:adjustRightInd w:val="0"/>
      <w:spacing w:line="322" w:lineRule="exact"/>
      <w:ind w:firstLine="706"/>
      <w:jc w:val="both"/>
    </w:pPr>
  </w:style>
  <w:style w:type="character" w:customStyle="1" w:styleId="FontStyle19">
    <w:name w:val="Font Style19"/>
    <w:basedOn w:val="a0"/>
    <w:uiPriority w:val="99"/>
    <w:rsid w:val="00F76279"/>
    <w:rPr>
      <w:rFonts w:ascii="Times New Roman" w:hAnsi="Times New Roman" w:cs="Times New Roman" w:hint="default"/>
      <w:spacing w:val="10"/>
      <w:sz w:val="26"/>
      <w:szCs w:val="26"/>
    </w:rPr>
  </w:style>
  <w:style w:type="character" w:customStyle="1" w:styleId="aff0">
    <w:name w:val="Гипертекстовая ссылка"/>
    <w:basedOn w:val="a0"/>
    <w:uiPriority w:val="99"/>
    <w:rsid w:val="00F76279"/>
    <w:rPr>
      <w:color w:val="106BBE"/>
    </w:rPr>
  </w:style>
  <w:style w:type="paragraph" w:customStyle="1" w:styleId="tex1st">
    <w:name w:val="tex1st"/>
    <w:basedOn w:val="a"/>
    <w:rsid w:val="00F76279"/>
    <w:pPr>
      <w:spacing w:before="100" w:beforeAutospacing="1" w:after="100" w:afterAutospacing="1"/>
    </w:pPr>
  </w:style>
  <w:style w:type="paragraph" w:customStyle="1" w:styleId="Default">
    <w:name w:val="Default"/>
    <w:rsid w:val="00F1095A"/>
    <w:pPr>
      <w:autoSpaceDE w:val="0"/>
      <w:autoSpaceDN w:val="0"/>
      <w:adjustRightInd w:val="0"/>
    </w:pPr>
    <w:rPr>
      <w:rFonts w:eastAsia="Calibri"/>
      <w:color w:val="000000"/>
      <w:sz w:val="24"/>
      <w:szCs w:val="24"/>
      <w:lang w:eastAsia="en-US"/>
    </w:rPr>
  </w:style>
  <w:style w:type="paragraph" w:customStyle="1" w:styleId="formattext">
    <w:name w:val="formattext"/>
    <w:basedOn w:val="a"/>
    <w:rsid w:val="00F1095A"/>
    <w:pPr>
      <w:spacing w:before="100" w:beforeAutospacing="1" w:after="100" w:afterAutospacing="1"/>
    </w:pPr>
  </w:style>
  <w:style w:type="paragraph" w:customStyle="1" w:styleId="headertext">
    <w:name w:val="headertext"/>
    <w:basedOn w:val="a"/>
    <w:rsid w:val="00F1095A"/>
    <w:pPr>
      <w:spacing w:before="100" w:beforeAutospacing="1" w:after="100" w:afterAutospacing="1"/>
    </w:pPr>
  </w:style>
  <w:style w:type="table" w:styleId="aff1">
    <w:name w:val="Table Elegant"/>
    <w:basedOn w:val="a1"/>
    <w:rsid w:val="000A391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2">
    <w:name w:val="Текст письма"/>
    <w:basedOn w:val="a"/>
    <w:rsid w:val="00534E5B"/>
    <w:pPr>
      <w:suppressAutoHyphens/>
      <w:spacing w:line="360" w:lineRule="auto"/>
      <w:jc w:val="both"/>
    </w:pPr>
    <w:rPr>
      <w:color w:val="000000"/>
      <w:lang w:eastAsia="ar-SA"/>
    </w:rPr>
  </w:style>
  <w:style w:type="paragraph" w:customStyle="1" w:styleId="aff3">
    <w:name w:val="текст письма"/>
    <w:basedOn w:val="a"/>
    <w:rsid w:val="00534E5B"/>
    <w:pPr>
      <w:spacing w:line="360" w:lineRule="auto"/>
    </w:pPr>
    <w:rPr>
      <w:rFonts w:ascii="Times New Roman CYR" w:hAnsi="Times New Roman CYR"/>
      <w:szCs w:val="20"/>
    </w:rPr>
  </w:style>
  <w:style w:type="character" w:customStyle="1" w:styleId="10">
    <w:name w:val="Заголовок 1 Знак"/>
    <w:link w:val="1"/>
    <w:rsid w:val="00AC10F7"/>
    <w:rPr>
      <w:sz w:val="28"/>
      <w:szCs w:val="24"/>
    </w:rPr>
  </w:style>
  <w:style w:type="character" w:styleId="aff4">
    <w:name w:val="Intense Emphasis"/>
    <w:qFormat/>
    <w:rsid w:val="00AC10F7"/>
    <w:rPr>
      <w:b/>
      <w:bCs/>
      <w:i/>
      <w:iCs/>
      <w:color w:val="4F81BD"/>
    </w:rPr>
  </w:style>
  <w:style w:type="character" w:styleId="aff5">
    <w:name w:val="Emphasis"/>
    <w:basedOn w:val="a0"/>
    <w:qFormat/>
    <w:rsid w:val="00AC10F7"/>
    <w:rPr>
      <w:i/>
      <w:iCs/>
    </w:rPr>
  </w:style>
  <w:style w:type="character" w:customStyle="1" w:styleId="30">
    <w:name w:val="Заголовок 3 Знак"/>
    <w:basedOn w:val="a0"/>
    <w:link w:val="3"/>
    <w:rsid w:val="00AC10F7"/>
    <w:rPr>
      <w:sz w:val="28"/>
      <w:szCs w:val="24"/>
    </w:rPr>
  </w:style>
  <w:style w:type="paragraph" w:styleId="aff6">
    <w:name w:val="No Spacing"/>
    <w:qFormat/>
    <w:rsid w:val="00AC10F7"/>
    <w:rPr>
      <w:rFonts w:ascii="Calibri" w:eastAsia="Calibri" w:hAnsi="Calibri"/>
      <w:sz w:val="22"/>
      <w:szCs w:val="22"/>
      <w:lang w:eastAsia="en-US"/>
    </w:rPr>
  </w:style>
  <w:style w:type="paragraph" w:styleId="36">
    <w:name w:val="Body Text 3"/>
    <w:basedOn w:val="a"/>
    <w:link w:val="37"/>
    <w:rsid w:val="0029701E"/>
    <w:pPr>
      <w:spacing w:after="120"/>
    </w:pPr>
    <w:rPr>
      <w:sz w:val="16"/>
      <w:szCs w:val="16"/>
    </w:rPr>
  </w:style>
  <w:style w:type="character" w:customStyle="1" w:styleId="37">
    <w:name w:val="Основной текст 3 Знак"/>
    <w:basedOn w:val="a0"/>
    <w:link w:val="36"/>
    <w:rsid w:val="0029701E"/>
    <w:rPr>
      <w:sz w:val="16"/>
      <w:szCs w:val="16"/>
    </w:rPr>
  </w:style>
  <w:style w:type="character" w:customStyle="1" w:styleId="ucoz-forum-post">
    <w:name w:val="ucoz-forum-post"/>
    <w:basedOn w:val="a0"/>
    <w:rsid w:val="004D7EC7"/>
  </w:style>
  <w:style w:type="paragraph" w:customStyle="1" w:styleId="15">
    <w:name w:val="заголовок 1"/>
    <w:basedOn w:val="a"/>
    <w:next w:val="a"/>
    <w:uiPriority w:val="99"/>
    <w:rsid w:val="00C25F64"/>
    <w:pPr>
      <w:keepNext/>
      <w:autoSpaceDE w:val="0"/>
      <w:autoSpaceDN w:val="0"/>
      <w:jc w:val="center"/>
      <w:outlineLvl w:val="0"/>
    </w:pPr>
    <w:rPr>
      <w:b/>
      <w:bCs/>
      <w:sz w:val="28"/>
      <w:szCs w:val="28"/>
    </w:rPr>
  </w:style>
  <w:style w:type="paragraph" w:customStyle="1" w:styleId="tex2st">
    <w:name w:val="tex2st"/>
    <w:basedOn w:val="a"/>
    <w:rsid w:val="00F869F1"/>
    <w:pPr>
      <w:spacing w:before="100" w:beforeAutospacing="1" w:after="100" w:afterAutospacing="1"/>
    </w:pPr>
  </w:style>
  <w:style w:type="paragraph" w:customStyle="1" w:styleId="Style2">
    <w:name w:val="Style2"/>
    <w:basedOn w:val="a"/>
    <w:uiPriority w:val="99"/>
    <w:rsid w:val="00833339"/>
    <w:pPr>
      <w:widowControl w:val="0"/>
      <w:autoSpaceDE w:val="0"/>
      <w:autoSpaceDN w:val="0"/>
      <w:adjustRightInd w:val="0"/>
      <w:jc w:val="both"/>
    </w:pPr>
  </w:style>
  <w:style w:type="paragraph" w:customStyle="1" w:styleId="Style6">
    <w:name w:val="Style6"/>
    <w:basedOn w:val="a"/>
    <w:uiPriority w:val="99"/>
    <w:rsid w:val="00833339"/>
    <w:pPr>
      <w:widowControl w:val="0"/>
      <w:autoSpaceDE w:val="0"/>
      <w:autoSpaceDN w:val="0"/>
      <w:adjustRightInd w:val="0"/>
      <w:spacing w:line="269" w:lineRule="exact"/>
      <w:jc w:val="center"/>
    </w:pPr>
  </w:style>
  <w:style w:type="paragraph" w:customStyle="1" w:styleId="Style7">
    <w:name w:val="Style7"/>
    <w:basedOn w:val="a"/>
    <w:uiPriority w:val="99"/>
    <w:rsid w:val="00833339"/>
    <w:pPr>
      <w:widowControl w:val="0"/>
      <w:autoSpaceDE w:val="0"/>
      <w:autoSpaceDN w:val="0"/>
      <w:adjustRightInd w:val="0"/>
      <w:spacing w:line="269" w:lineRule="exact"/>
      <w:ind w:firstLine="438"/>
      <w:jc w:val="both"/>
    </w:pPr>
  </w:style>
  <w:style w:type="paragraph" w:customStyle="1" w:styleId="Style8">
    <w:name w:val="Style8"/>
    <w:basedOn w:val="a"/>
    <w:uiPriority w:val="99"/>
    <w:rsid w:val="00833339"/>
    <w:pPr>
      <w:widowControl w:val="0"/>
      <w:autoSpaceDE w:val="0"/>
      <w:autoSpaceDN w:val="0"/>
      <w:adjustRightInd w:val="0"/>
      <w:spacing w:line="275" w:lineRule="exact"/>
      <w:ind w:firstLine="596"/>
      <w:jc w:val="both"/>
    </w:pPr>
  </w:style>
  <w:style w:type="paragraph" w:customStyle="1" w:styleId="Style9">
    <w:name w:val="Style9"/>
    <w:basedOn w:val="a"/>
    <w:uiPriority w:val="99"/>
    <w:rsid w:val="00833339"/>
    <w:pPr>
      <w:widowControl w:val="0"/>
      <w:autoSpaceDE w:val="0"/>
      <w:autoSpaceDN w:val="0"/>
      <w:adjustRightInd w:val="0"/>
      <w:spacing w:line="266" w:lineRule="exact"/>
      <w:ind w:firstLine="623"/>
      <w:jc w:val="both"/>
    </w:pPr>
  </w:style>
  <w:style w:type="paragraph" w:customStyle="1" w:styleId="Style13">
    <w:name w:val="Style13"/>
    <w:basedOn w:val="a"/>
    <w:uiPriority w:val="99"/>
    <w:rsid w:val="00833339"/>
    <w:pPr>
      <w:widowControl w:val="0"/>
      <w:autoSpaceDE w:val="0"/>
      <w:autoSpaceDN w:val="0"/>
      <w:adjustRightInd w:val="0"/>
      <w:spacing w:line="275" w:lineRule="exact"/>
      <w:ind w:firstLine="442"/>
      <w:jc w:val="both"/>
    </w:pPr>
  </w:style>
  <w:style w:type="character" w:customStyle="1" w:styleId="FontStyle16">
    <w:name w:val="Font Style16"/>
    <w:basedOn w:val="a0"/>
    <w:uiPriority w:val="99"/>
    <w:rsid w:val="00833339"/>
    <w:rPr>
      <w:rFonts w:ascii="Times New Roman" w:hAnsi="Times New Roman" w:cs="Times New Roman"/>
      <w:i/>
      <w:iCs/>
      <w:sz w:val="24"/>
      <w:szCs w:val="24"/>
    </w:rPr>
  </w:style>
  <w:style w:type="character" w:customStyle="1" w:styleId="FontStyle17">
    <w:name w:val="Font Style17"/>
    <w:basedOn w:val="a0"/>
    <w:rsid w:val="00833339"/>
    <w:rPr>
      <w:rFonts w:ascii="Times New Roman" w:hAnsi="Times New Roman" w:cs="Times New Roman"/>
      <w:sz w:val="24"/>
      <w:szCs w:val="24"/>
    </w:rPr>
  </w:style>
  <w:style w:type="character" w:customStyle="1" w:styleId="FontStyle18">
    <w:name w:val="Font Style18"/>
    <w:basedOn w:val="a0"/>
    <w:uiPriority w:val="99"/>
    <w:rsid w:val="00833339"/>
    <w:rPr>
      <w:rFonts w:ascii="Times New Roman" w:hAnsi="Times New Roman" w:cs="Times New Roman"/>
      <w:sz w:val="16"/>
      <w:szCs w:val="16"/>
    </w:rPr>
  </w:style>
  <w:style w:type="character" w:customStyle="1" w:styleId="FontStyle20">
    <w:name w:val="Font Style20"/>
    <w:basedOn w:val="a0"/>
    <w:uiPriority w:val="99"/>
    <w:rsid w:val="00833339"/>
    <w:rPr>
      <w:rFonts w:ascii="Times New Roman" w:hAnsi="Times New Roman" w:cs="Times New Roman"/>
      <w:sz w:val="22"/>
      <w:szCs w:val="22"/>
    </w:rPr>
  </w:style>
  <w:style w:type="character" w:customStyle="1" w:styleId="FontStyle21">
    <w:name w:val="Font Style21"/>
    <w:basedOn w:val="a0"/>
    <w:uiPriority w:val="99"/>
    <w:rsid w:val="00833339"/>
    <w:rPr>
      <w:rFonts w:ascii="Arial Narrow" w:hAnsi="Arial Narrow" w:cs="Arial Narrow"/>
      <w:b/>
      <w:bCs/>
      <w:i/>
      <w:iCs/>
      <w:sz w:val="22"/>
      <w:szCs w:val="22"/>
    </w:rPr>
  </w:style>
  <w:style w:type="paragraph" w:customStyle="1" w:styleId="16">
    <w:name w:val="Без интервала1"/>
    <w:rsid w:val="002414D2"/>
    <w:rPr>
      <w:rFonts w:ascii="Calibri" w:hAnsi="Calibri"/>
      <w:sz w:val="22"/>
      <w:szCs w:val="22"/>
      <w:lang w:eastAsia="en-US"/>
    </w:rPr>
  </w:style>
  <w:style w:type="paragraph" w:customStyle="1" w:styleId="p1">
    <w:name w:val="p1"/>
    <w:basedOn w:val="a"/>
    <w:rsid w:val="00AB7133"/>
    <w:pPr>
      <w:spacing w:before="100" w:beforeAutospacing="1" w:after="100" w:afterAutospacing="1"/>
    </w:pPr>
  </w:style>
  <w:style w:type="paragraph" w:customStyle="1" w:styleId="p2">
    <w:name w:val="p2"/>
    <w:basedOn w:val="a"/>
    <w:rsid w:val="00AB7133"/>
    <w:pPr>
      <w:spacing w:before="100" w:beforeAutospacing="1" w:after="100" w:afterAutospacing="1"/>
    </w:pPr>
  </w:style>
  <w:style w:type="paragraph" w:customStyle="1" w:styleId="p4">
    <w:name w:val="p4"/>
    <w:basedOn w:val="a"/>
    <w:rsid w:val="00AB7133"/>
    <w:pPr>
      <w:spacing w:before="100" w:beforeAutospacing="1" w:after="100" w:afterAutospacing="1"/>
    </w:pPr>
  </w:style>
  <w:style w:type="paragraph" w:customStyle="1" w:styleId="p5">
    <w:name w:val="p5"/>
    <w:basedOn w:val="a"/>
    <w:rsid w:val="00AB7133"/>
    <w:pPr>
      <w:spacing w:before="100" w:beforeAutospacing="1" w:after="100" w:afterAutospacing="1"/>
    </w:pPr>
  </w:style>
  <w:style w:type="paragraph" w:customStyle="1" w:styleId="p7">
    <w:name w:val="p7"/>
    <w:basedOn w:val="a"/>
    <w:rsid w:val="00AB7133"/>
    <w:pPr>
      <w:spacing w:before="100" w:beforeAutospacing="1" w:after="100" w:afterAutospacing="1"/>
    </w:pPr>
  </w:style>
  <w:style w:type="paragraph" w:customStyle="1" w:styleId="p8">
    <w:name w:val="p8"/>
    <w:basedOn w:val="a"/>
    <w:rsid w:val="00AB7133"/>
    <w:pPr>
      <w:spacing w:before="100" w:beforeAutospacing="1" w:after="100" w:afterAutospacing="1"/>
    </w:pPr>
  </w:style>
  <w:style w:type="character" w:customStyle="1" w:styleId="s1">
    <w:name w:val="s1"/>
    <w:basedOn w:val="a0"/>
    <w:rsid w:val="00AB7133"/>
  </w:style>
  <w:style w:type="character" w:customStyle="1" w:styleId="s3">
    <w:name w:val="s3"/>
    <w:basedOn w:val="a0"/>
    <w:rsid w:val="00AB7133"/>
  </w:style>
  <w:style w:type="paragraph" w:customStyle="1" w:styleId="consplusnormal1">
    <w:name w:val="consplusnormal"/>
    <w:basedOn w:val="a"/>
    <w:rsid w:val="000E1F48"/>
    <w:pPr>
      <w:spacing w:before="100" w:beforeAutospacing="1" w:after="100" w:afterAutospacing="1"/>
    </w:pPr>
  </w:style>
  <w:style w:type="character" w:customStyle="1" w:styleId="aff7">
    <w:name w:val="Знак"/>
    <w:rsid w:val="00224DE8"/>
    <w:rPr>
      <w:rFonts w:ascii="Cambria" w:eastAsia="Times New Roman" w:hAnsi="Cambria" w:cs="Times New Roman"/>
      <w:color w:val="17365D"/>
      <w:spacing w:val="5"/>
      <w:kern w:val="28"/>
      <w:sz w:val="52"/>
      <w:szCs w:val="52"/>
    </w:rPr>
  </w:style>
  <w:style w:type="character" w:customStyle="1" w:styleId="ConsPlusNormal0">
    <w:name w:val="ConsPlusNormal Знак"/>
    <w:link w:val="ConsPlusNormal"/>
    <w:locked/>
    <w:rsid w:val="00C4190B"/>
    <w:rPr>
      <w:rFonts w:ascii="Arial" w:hAnsi="Arial" w:cs="Arial"/>
      <w:lang w:val="ru-RU" w:eastAsia="ru-RU" w:bidi="ar-SA"/>
    </w:rPr>
  </w:style>
  <w:style w:type="paragraph" w:customStyle="1" w:styleId="FORMATTEXT0">
    <w:name w:val=".FORMATTEXT"/>
    <w:rsid w:val="00C4190B"/>
    <w:pPr>
      <w:widowControl w:val="0"/>
      <w:autoSpaceDE w:val="0"/>
      <w:autoSpaceDN w:val="0"/>
      <w:adjustRightInd w:val="0"/>
    </w:pPr>
    <w:rPr>
      <w:rFonts w:ascii="Arial" w:hAnsi="Arial" w:cs="Arial"/>
    </w:rPr>
  </w:style>
  <w:style w:type="paragraph" w:customStyle="1" w:styleId="HEADERTEXT0">
    <w:name w:val=".HEADERTEXT"/>
    <w:rsid w:val="00C4190B"/>
    <w:pPr>
      <w:widowControl w:val="0"/>
      <w:autoSpaceDE w:val="0"/>
      <w:autoSpaceDN w:val="0"/>
      <w:adjustRightInd w:val="0"/>
    </w:pPr>
    <w:rPr>
      <w:rFonts w:ascii="Arial" w:hAnsi="Arial" w:cs="Arial"/>
      <w:color w:val="2B4279"/>
    </w:rPr>
  </w:style>
  <w:style w:type="paragraph" w:customStyle="1" w:styleId="UNFORMATTEXT">
    <w:name w:val=".UNFORMATTEXT"/>
    <w:rsid w:val="00C4190B"/>
    <w:pPr>
      <w:widowControl w:val="0"/>
      <w:autoSpaceDE w:val="0"/>
      <w:autoSpaceDN w:val="0"/>
      <w:adjustRightInd w:val="0"/>
    </w:pPr>
    <w:rPr>
      <w:rFonts w:ascii="Courier New" w:hAnsi="Courier New" w:cs="Courier New"/>
    </w:rPr>
  </w:style>
  <w:style w:type="character" w:styleId="aff8">
    <w:name w:val="Intense Reference"/>
    <w:qFormat/>
    <w:rsid w:val="001A5F2E"/>
    <w:rPr>
      <w:b/>
      <w:bCs/>
      <w:smallCaps/>
      <w:color w:val="C0504D"/>
      <w:spacing w:val="5"/>
      <w:u w:val="single"/>
    </w:rPr>
  </w:style>
  <w:style w:type="paragraph" w:customStyle="1" w:styleId="17">
    <w:name w:val="Абзац списка1"/>
    <w:basedOn w:val="a"/>
    <w:rsid w:val="00FC5CBB"/>
    <w:pPr>
      <w:spacing w:after="200" w:line="276" w:lineRule="auto"/>
      <w:ind w:left="720"/>
    </w:pPr>
    <w:rPr>
      <w:rFonts w:ascii="Calibri" w:hAnsi="Calibri"/>
      <w:sz w:val="22"/>
      <w:szCs w:val="22"/>
      <w:lang w:eastAsia="en-US"/>
    </w:rPr>
  </w:style>
  <w:style w:type="character" w:customStyle="1" w:styleId="a7">
    <w:name w:val="Верхний колонтитул Знак"/>
    <w:basedOn w:val="a0"/>
    <w:link w:val="a6"/>
    <w:uiPriority w:val="99"/>
    <w:rsid w:val="003838F8"/>
    <w:rPr>
      <w:rFonts w:ascii="Calibri" w:eastAsia="Calibri" w:hAnsi="Calibri"/>
      <w:sz w:val="22"/>
      <w:szCs w:val="22"/>
      <w:lang w:eastAsia="en-US"/>
    </w:rPr>
  </w:style>
  <w:style w:type="paragraph" w:customStyle="1" w:styleId="Style3">
    <w:name w:val="Style3"/>
    <w:basedOn w:val="a"/>
    <w:rsid w:val="003838F8"/>
    <w:pPr>
      <w:widowControl w:val="0"/>
      <w:autoSpaceDE w:val="0"/>
      <w:autoSpaceDN w:val="0"/>
      <w:adjustRightInd w:val="0"/>
      <w:spacing w:line="269" w:lineRule="exact"/>
      <w:jc w:val="center"/>
    </w:pPr>
  </w:style>
  <w:style w:type="paragraph" w:customStyle="1" w:styleId="Style5">
    <w:name w:val="Style5"/>
    <w:basedOn w:val="a"/>
    <w:uiPriority w:val="99"/>
    <w:rsid w:val="003838F8"/>
    <w:pPr>
      <w:widowControl w:val="0"/>
      <w:autoSpaceDE w:val="0"/>
      <w:autoSpaceDN w:val="0"/>
      <w:adjustRightInd w:val="0"/>
      <w:spacing w:line="271" w:lineRule="exact"/>
      <w:jc w:val="both"/>
    </w:pPr>
  </w:style>
  <w:style w:type="paragraph" w:customStyle="1" w:styleId="p3">
    <w:name w:val="p3"/>
    <w:basedOn w:val="a"/>
    <w:rsid w:val="003838F8"/>
    <w:pPr>
      <w:spacing w:before="100" w:beforeAutospacing="1" w:after="100" w:afterAutospacing="1"/>
    </w:pPr>
  </w:style>
  <w:style w:type="character" w:customStyle="1" w:styleId="s2">
    <w:name w:val="s2"/>
    <w:basedOn w:val="a0"/>
    <w:rsid w:val="003838F8"/>
  </w:style>
  <w:style w:type="character" w:customStyle="1" w:styleId="s4">
    <w:name w:val="s4"/>
    <w:basedOn w:val="a0"/>
    <w:rsid w:val="003838F8"/>
  </w:style>
  <w:style w:type="character" w:customStyle="1" w:styleId="s5">
    <w:name w:val="s5"/>
    <w:basedOn w:val="a0"/>
    <w:rsid w:val="003838F8"/>
  </w:style>
  <w:style w:type="paragraph" w:styleId="aff9">
    <w:name w:val="footnote text"/>
    <w:basedOn w:val="a"/>
    <w:link w:val="affa"/>
    <w:rsid w:val="003838F8"/>
    <w:pPr>
      <w:autoSpaceDE w:val="0"/>
      <w:autoSpaceDN w:val="0"/>
    </w:pPr>
    <w:rPr>
      <w:sz w:val="20"/>
      <w:szCs w:val="20"/>
    </w:rPr>
  </w:style>
  <w:style w:type="character" w:customStyle="1" w:styleId="affa">
    <w:name w:val="Текст сноски Знак"/>
    <w:basedOn w:val="a0"/>
    <w:link w:val="aff9"/>
    <w:rsid w:val="003838F8"/>
  </w:style>
  <w:style w:type="character" w:styleId="affb">
    <w:name w:val="footnote reference"/>
    <w:basedOn w:val="a0"/>
    <w:rsid w:val="003838F8"/>
    <w:rPr>
      <w:vertAlign w:val="superscript"/>
    </w:rPr>
  </w:style>
  <w:style w:type="paragraph" w:customStyle="1" w:styleId="affc">
    <w:name w:val="Прижатый влево"/>
    <w:basedOn w:val="a"/>
    <w:next w:val="a"/>
    <w:rsid w:val="003838F8"/>
    <w:pPr>
      <w:autoSpaceDE w:val="0"/>
      <w:autoSpaceDN w:val="0"/>
      <w:adjustRightInd w:val="0"/>
    </w:pPr>
    <w:rPr>
      <w:rFonts w:ascii="Arial" w:hAnsi="Arial" w:cs="Arial"/>
    </w:rPr>
  </w:style>
  <w:style w:type="character" w:styleId="affd">
    <w:name w:val="FollowedHyperlink"/>
    <w:basedOn w:val="a0"/>
    <w:rsid w:val="003838F8"/>
    <w:rPr>
      <w:color w:val="800080"/>
      <w:u w:val="single"/>
    </w:rPr>
  </w:style>
  <w:style w:type="character" w:customStyle="1" w:styleId="50">
    <w:name w:val="Заголовок 5 Знак"/>
    <w:basedOn w:val="a0"/>
    <w:link w:val="5"/>
    <w:rsid w:val="002B39FD"/>
    <w:rPr>
      <w:sz w:val="28"/>
      <w:szCs w:val="24"/>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2"/>
    <w:locked/>
    <w:rsid w:val="00F472FE"/>
    <w:rPr>
      <w:sz w:val="24"/>
      <w:szCs w:val="24"/>
    </w:rPr>
  </w:style>
  <w:style w:type="character" w:customStyle="1" w:styleId="extended-textfull">
    <w:name w:val="extended-text__full"/>
    <w:basedOn w:val="a0"/>
    <w:rsid w:val="00827782"/>
  </w:style>
  <w:style w:type="character" w:customStyle="1" w:styleId="apple-style-span">
    <w:name w:val="apple-style-span"/>
    <w:basedOn w:val="a0"/>
    <w:rsid w:val="00BA178C"/>
    <w:rPr>
      <w:rFonts w:cs="Times New Roman"/>
    </w:rPr>
  </w:style>
  <w:style w:type="character" w:customStyle="1" w:styleId="hyperlink">
    <w:name w:val="hyperlink"/>
    <w:basedOn w:val="a0"/>
    <w:rsid w:val="000863F0"/>
  </w:style>
  <w:style w:type="paragraph" w:customStyle="1" w:styleId="table0">
    <w:name w:val="table0"/>
    <w:basedOn w:val="a"/>
    <w:rsid w:val="000863F0"/>
    <w:pPr>
      <w:spacing w:before="100" w:beforeAutospacing="1" w:after="100" w:afterAutospacing="1"/>
    </w:pPr>
  </w:style>
  <w:style w:type="paragraph" w:customStyle="1" w:styleId="table">
    <w:name w:val="table"/>
    <w:basedOn w:val="a"/>
    <w:rsid w:val="000863F0"/>
    <w:pPr>
      <w:spacing w:before="100" w:beforeAutospacing="1" w:after="100" w:afterAutospacing="1"/>
    </w:pPr>
  </w:style>
  <w:style w:type="paragraph" w:customStyle="1" w:styleId="msonospacing0">
    <w:name w:val="msonospacing"/>
    <w:basedOn w:val="a"/>
    <w:rsid w:val="000863F0"/>
    <w:pPr>
      <w:spacing w:before="100" w:beforeAutospacing="1" w:after="100" w:afterAutospacing="1"/>
    </w:pPr>
    <w:rPr>
      <w:rFonts w:eastAsia="Calibri"/>
    </w:rPr>
  </w:style>
  <w:style w:type="character" w:customStyle="1" w:styleId="FontStyle39">
    <w:name w:val="Font Style39"/>
    <w:uiPriority w:val="99"/>
    <w:rsid w:val="00055E5D"/>
    <w:rPr>
      <w:rFonts w:ascii="Times New Roman" w:hAnsi="Times New Roman" w:cs="Times New Roman"/>
      <w:sz w:val="22"/>
      <w:szCs w:val="22"/>
    </w:rPr>
  </w:style>
  <w:style w:type="paragraph" w:customStyle="1" w:styleId="FR2">
    <w:name w:val="FR2"/>
    <w:rsid w:val="00BB7FCE"/>
    <w:pPr>
      <w:widowControl w:val="0"/>
      <w:autoSpaceDE w:val="0"/>
      <w:autoSpaceDN w:val="0"/>
      <w:adjustRightInd w:val="0"/>
      <w:ind w:left="120"/>
    </w:pPr>
    <w:rPr>
      <w:rFonts w:ascii="Arial" w:hAnsi="Arial" w:cs="Arial"/>
      <w:sz w:val="16"/>
      <w:szCs w:val="16"/>
    </w:rPr>
  </w:style>
  <w:style w:type="paragraph" w:customStyle="1" w:styleId="newinreviewart">
    <w:name w:val="newinreviewart"/>
    <w:basedOn w:val="a"/>
    <w:rsid w:val="00306C5E"/>
    <w:pPr>
      <w:spacing w:before="100" w:beforeAutospacing="1" w:after="100" w:afterAutospacing="1"/>
    </w:pPr>
  </w:style>
  <w:style w:type="paragraph" w:customStyle="1" w:styleId="textinside">
    <w:name w:val="textinside"/>
    <w:basedOn w:val="a"/>
    <w:rsid w:val="00306C5E"/>
    <w:pPr>
      <w:spacing w:before="100" w:beforeAutospacing="1" w:after="100" w:afterAutospacing="1"/>
    </w:pPr>
  </w:style>
  <w:style w:type="character" w:customStyle="1" w:styleId="9">
    <w:name w:val=" Знак9"/>
    <w:basedOn w:val="a0"/>
    <w:rsid w:val="00306C5E"/>
    <w:rPr>
      <w:rFonts w:ascii="Constantia" w:hAnsi="Constantia"/>
      <w:b/>
      <w:bCs/>
      <w:sz w:val="26"/>
      <w:szCs w:val="26"/>
      <w:lang w:val="en-US" w:eastAsia="en-US" w:bidi="en-US"/>
    </w:rPr>
  </w:style>
</w:styles>
</file>

<file path=word/webSettings.xml><?xml version="1.0" encoding="utf-8"?>
<w:webSettings xmlns:r="http://schemas.openxmlformats.org/officeDocument/2006/relationships" xmlns:w="http://schemas.openxmlformats.org/wordprocessingml/2006/main">
  <w:divs>
    <w:div w:id="11034769">
      <w:bodyDiv w:val="1"/>
      <w:marLeft w:val="0"/>
      <w:marRight w:val="0"/>
      <w:marTop w:val="0"/>
      <w:marBottom w:val="0"/>
      <w:divBdr>
        <w:top w:val="none" w:sz="0" w:space="0" w:color="auto"/>
        <w:left w:val="none" w:sz="0" w:space="0" w:color="auto"/>
        <w:bottom w:val="none" w:sz="0" w:space="0" w:color="auto"/>
        <w:right w:val="none" w:sz="0" w:space="0" w:color="auto"/>
      </w:divBdr>
    </w:div>
    <w:div w:id="183979132">
      <w:bodyDiv w:val="1"/>
      <w:marLeft w:val="0"/>
      <w:marRight w:val="0"/>
      <w:marTop w:val="0"/>
      <w:marBottom w:val="0"/>
      <w:divBdr>
        <w:top w:val="none" w:sz="0" w:space="0" w:color="auto"/>
        <w:left w:val="none" w:sz="0" w:space="0" w:color="auto"/>
        <w:bottom w:val="none" w:sz="0" w:space="0" w:color="auto"/>
        <w:right w:val="none" w:sz="0" w:space="0" w:color="auto"/>
      </w:divBdr>
    </w:div>
    <w:div w:id="311641384">
      <w:bodyDiv w:val="1"/>
      <w:marLeft w:val="0"/>
      <w:marRight w:val="0"/>
      <w:marTop w:val="0"/>
      <w:marBottom w:val="0"/>
      <w:divBdr>
        <w:top w:val="none" w:sz="0" w:space="0" w:color="auto"/>
        <w:left w:val="none" w:sz="0" w:space="0" w:color="auto"/>
        <w:bottom w:val="none" w:sz="0" w:space="0" w:color="auto"/>
        <w:right w:val="none" w:sz="0" w:space="0" w:color="auto"/>
      </w:divBdr>
    </w:div>
    <w:div w:id="313065645">
      <w:bodyDiv w:val="1"/>
      <w:marLeft w:val="0"/>
      <w:marRight w:val="0"/>
      <w:marTop w:val="0"/>
      <w:marBottom w:val="0"/>
      <w:divBdr>
        <w:top w:val="none" w:sz="0" w:space="0" w:color="auto"/>
        <w:left w:val="none" w:sz="0" w:space="0" w:color="auto"/>
        <w:bottom w:val="none" w:sz="0" w:space="0" w:color="auto"/>
        <w:right w:val="none" w:sz="0" w:space="0" w:color="auto"/>
      </w:divBdr>
    </w:div>
    <w:div w:id="431703396">
      <w:bodyDiv w:val="1"/>
      <w:marLeft w:val="0"/>
      <w:marRight w:val="0"/>
      <w:marTop w:val="0"/>
      <w:marBottom w:val="0"/>
      <w:divBdr>
        <w:top w:val="none" w:sz="0" w:space="0" w:color="auto"/>
        <w:left w:val="none" w:sz="0" w:space="0" w:color="auto"/>
        <w:bottom w:val="none" w:sz="0" w:space="0" w:color="auto"/>
        <w:right w:val="none" w:sz="0" w:space="0" w:color="auto"/>
      </w:divBdr>
    </w:div>
    <w:div w:id="534660414">
      <w:bodyDiv w:val="1"/>
      <w:marLeft w:val="0"/>
      <w:marRight w:val="0"/>
      <w:marTop w:val="0"/>
      <w:marBottom w:val="0"/>
      <w:divBdr>
        <w:top w:val="none" w:sz="0" w:space="0" w:color="auto"/>
        <w:left w:val="none" w:sz="0" w:space="0" w:color="auto"/>
        <w:bottom w:val="none" w:sz="0" w:space="0" w:color="auto"/>
        <w:right w:val="none" w:sz="0" w:space="0" w:color="auto"/>
      </w:divBdr>
    </w:div>
    <w:div w:id="535389453">
      <w:bodyDiv w:val="1"/>
      <w:marLeft w:val="0"/>
      <w:marRight w:val="0"/>
      <w:marTop w:val="0"/>
      <w:marBottom w:val="0"/>
      <w:divBdr>
        <w:top w:val="none" w:sz="0" w:space="0" w:color="auto"/>
        <w:left w:val="none" w:sz="0" w:space="0" w:color="auto"/>
        <w:bottom w:val="none" w:sz="0" w:space="0" w:color="auto"/>
        <w:right w:val="none" w:sz="0" w:space="0" w:color="auto"/>
      </w:divBdr>
    </w:div>
    <w:div w:id="574127534">
      <w:bodyDiv w:val="1"/>
      <w:marLeft w:val="0"/>
      <w:marRight w:val="0"/>
      <w:marTop w:val="0"/>
      <w:marBottom w:val="0"/>
      <w:divBdr>
        <w:top w:val="none" w:sz="0" w:space="0" w:color="auto"/>
        <w:left w:val="none" w:sz="0" w:space="0" w:color="auto"/>
        <w:bottom w:val="none" w:sz="0" w:space="0" w:color="auto"/>
        <w:right w:val="none" w:sz="0" w:space="0" w:color="auto"/>
      </w:divBdr>
    </w:div>
    <w:div w:id="578946133">
      <w:bodyDiv w:val="1"/>
      <w:marLeft w:val="0"/>
      <w:marRight w:val="0"/>
      <w:marTop w:val="0"/>
      <w:marBottom w:val="0"/>
      <w:divBdr>
        <w:top w:val="none" w:sz="0" w:space="0" w:color="auto"/>
        <w:left w:val="none" w:sz="0" w:space="0" w:color="auto"/>
        <w:bottom w:val="none" w:sz="0" w:space="0" w:color="auto"/>
        <w:right w:val="none" w:sz="0" w:space="0" w:color="auto"/>
      </w:divBdr>
    </w:div>
    <w:div w:id="723286844">
      <w:bodyDiv w:val="1"/>
      <w:marLeft w:val="0"/>
      <w:marRight w:val="0"/>
      <w:marTop w:val="0"/>
      <w:marBottom w:val="0"/>
      <w:divBdr>
        <w:top w:val="none" w:sz="0" w:space="0" w:color="auto"/>
        <w:left w:val="none" w:sz="0" w:space="0" w:color="auto"/>
        <w:bottom w:val="none" w:sz="0" w:space="0" w:color="auto"/>
        <w:right w:val="none" w:sz="0" w:space="0" w:color="auto"/>
      </w:divBdr>
    </w:div>
    <w:div w:id="740712450">
      <w:bodyDiv w:val="1"/>
      <w:marLeft w:val="0"/>
      <w:marRight w:val="0"/>
      <w:marTop w:val="0"/>
      <w:marBottom w:val="0"/>
      <w:divBdr>
        <w:top w:val="none" w:sz="0" w:space="0" w:color="auto"/>
        <w:left w:val="none" w:sz="0" w:space="0" w:color="auto"/>
        <w:bottom w:val="none" w:sz="0" w:space="0" w:color="auto"/>
        <w:right w:val="none" w:sz="0" w:space="0" w:color="auto"/>
      </w:divBdr>
    </w:div>
    <w:div w:id="808396324">
      <w:bodyDiv w:val="1"/>
      <w:marLeft w:val="0"/>
      <w:marRight w:val="0"/>
      <w:marTop w:val="0"/>
      <w:marBottom w:val="0"/>
      <w:divBdr>
        <w:top w:val="none" w:sz="0" w:space="0" w:color="auto"/>
        <w:left w:val="none" w:sz="0" w:space="0" w:color="auto"/>
        <w:bottom w:val="none" w:sz="0" w:space="0" w:color="auto"/>
        <w:right w:val="none" w:sz="0" w:space="0" w:color="auto"/>
      </w:divBdr>
    </w:div>
    <w:div w:id="1215896968">
      <w:bodyDiv w:val="1"/>
      <w:marLeft w:val="0"/>
      <w:marRight w:val="0"/>
      <w:marTop w:val="0"/>
      <w:marBottom w:val="0"/>
      <w:divBdr>
        <w:top w:val="none" w:sz="0" w:space="0" w:color="auto"/>
        <w:left w:val="none" w:sz="0" w:space="0" w:color="auto"/>
        <w:bottom w:val="none" w:sz="0" w:space="0" w:color="auto"/>
        <w:right w:val="none" w:sz="0" w:space="0" w:color="auto"/>
      </w:divBdr>
    </w:div>
    <w:div w:id="1257984535">
      <w:bodyDiv w:val="1"/>
      <w:marLeft w:val="0"/>
      <w:marRight w:val="0"/>
      <w:marTop w:val="0"/>
      <w:marBottom w:val="0"/>
      <w:divBdr>
        <w:top w:val="none" w:sz="0" w:space="0" w:color="auto"/>
        <w:left w:val="none" w:sz="0" w:space="0" w:color="auto"/>
        <w:bottom w:val="none" w:sz="0" w:space="0" w:color="auto"/>
        <w:right w:val="none" w:sz="0" w:space="0" w:color="auto"/>
      </w:divBdr>
    </w:div>
    <w:div w:id="1356616818">
      <w:bodyDiv w:val="1"/>
      <w:marLeft w:val="0"/>
      <w:marRight w:val="0"/>
      <w:marTop w:val="0"/>
      <w:marBottom w:val="0"/>
      <w:divBdr>
        <w:top w:val="none" w:sz="0" w:space="0" w:color="auto"/>
        <w:left w:val="none" w:sz="0" w:space="0" w:color="auto"/>
        <w:bottom w:val="none" w:sz="0" w:space="0" w:color="auto"/>
        <w:right w:val="none" w:sz="0" w:space="0" w:color="auto"/>
      </w:divBdr>
    </w:div>
    <w:div w:id="1484471035">
      <w:bodyDiv w:val="1"/>
      <w:marLeft w:val="0"/>
      <w:marRight w:val="0"/>
      <w:marTop w:val="0"/>
      <w:marBottom w:val="0"/>
      <w:divBdr>
        <w:top w:val="none" w:sz="0" w:space="0" w:color="auto"/>
        <w:left w:val="none" w:sz="0" w:space="0" w:color="auto"/>
        <w:bottom w:val="none" w:sz="0" w:space="0" w:color="auto"/>
        <w:right w:val="none" w:sz="0" w:space="0" w:color="auto"/>
      </w:divBdr>
    </w:div>
    <w:div w:id="1564219927">
      <w:bodyDiv w:val="1"/>
      <w:marLeft w:val="0"/>
      <w:marRight w:val="0"/>
      <w:marTop w:val="0"/>
      <w:marBottom w:val="0"/>
      <w:divBdr>
        <w:top w:val="none" w:sz="0" w:space="0" w:color="auto"/>
        <w:left w:val="none" w:sz="0" w:space="0" w:color="auto"/>
        <w:bottom w:val="none" w:sz="0" w:space="0" w:color="auto"/>
        <w:right w:val="none" w:sz="0" w:space="0" w:color="auto"/>
      </w:divBdr>
    </w:div>
    <w:div w:id="1589458090">
      <w:bodyDiv w:val="1"/>
      <w:marLeft w:val="0"/>
      <w:marRight w:val="0"/>
      <w:marTop w:val="0"/>
      <w:marBottom w:val="0"/>
      <w:divBdr>
        <w:top w:val="none" w:sz="0" w:space="0" w:color="auto"/>
        <w:left w:val="none" w:sz="0" w:space="0" w:color="auto"/>
        <w:bottom w:val="none" w:sz="0" w:space="0" w:color="auto"/>
        <w:right w:val="none" w:sz="0" w:space="0" w:color="auto"/>
      </w:divBdr>
    </w:div>
    <w:div w:id="1597397894">
      <w:bodyDiv w:val="1"/>
      <w:marLeft w:val="0"/>
      <w:marRight w:val="0"/>
      <w:marTop w:val="0"/>
      <w:marBottom w:val="0"/>
      <w:divBdr>
        <w:top w:val="none" w:sz="0" w:space="0" w:color="auto"/>
        <w:left w:val="none" w:sz="0" w:space="0" w:color="auto"/>
        <w:bottom w:val="none" w:sz="0" w:space="0" w:color="auto"/>
        <w:right w:val="none" w:sz="0" w:space="0" w:color="auto"/>
      </w:divBdr>
    </w:div>
    <w:div w:id="1761753118">
      <w:bodyDiv w:val="1"/>
      <w:marLeft w:val="0"/>
      <w:marRight w:val="0"/>
      <w:marTop w:val="0"/>
      <w:marBottom w:val="0"/>
      <w:divBdr>
        <w:top w:val="none" w:sz="0" w:space="0" w:color="auto"/>
        <w:left w:val="none" w:sz="0" w:space="0" w:color="auto"/>
        <w:bottom w:val="none" w:sz="0" w:space="0" w:color="auto"/>
        <w:right w:val="none" w:sz="0" w:space="0" w:color="auto"/>
      </w:divBdr>
    </w:div>
    <w:div w:id="1874420267">
      <w:bodyDiv w:val="1"/>
      <w:marLeft w:val="0"/>
      <w:marRight w:val="0"/>
      <w:marTop w:val="0"/>
      <w:marBottom w:val="0"/>
      <w:divBdr>
        <w:top w:val="none" w:sz="0" w:space="0" w:color="auto"/>
        <w:left w:val="none" w:sz="0" w:space="0" w:color="auto"/>
        <w:bottom w:val="none" w:sz="0" w:space="0" w:color="auto"/>
        <w:right w:val="none" w:sz="0" w:space="0" w:color="auto"/>
      </w:divBdr>
    </w:div>
    <w:div w:id="1941570677">
      <w:bodyDiv w:val="1"/>
      <w:marLeft w:val="0"/>
      <w:marRight w:val="0"/>
      <w:marTop w:val="0"/>
      <w:marBottom w:val="0"/>
      <w:divBdr>
        <w:top w:val="none" w:sz="0" w:space="0" w:color="auto"/>
        <w:left w:val="none" w:sz="0" w:space="0" w:color="auto"/>
        <w:bottom w:val="none" w:sz="0" w:space="0" w:color="auto"/>
        <w:right w:val="none" w:sz="0" w:space="0" w:color="auto"/>
      </w:divBdr>
    </w:div>
    <w:div w:id="1976713752">
      <w:bodyDiv w:val="1"/>
      <w:marLeft w:val="0"/>
      <w:marRight w:val="0"/>
      <w:marTop w:val="0"/>
      <w:marBottom w:val="0"/>
      <w:divBdr>
        <w:top w:val="none" w:sz="0" w:space="0" w:color="auto"/>
        <w:left w:val="none" w:sz="0" w:space="0" w:color="auto"/>
        <w:bottom w:val="none" w:sz="0" w:space="0" w:color="auto"/>
        <w:right w:val="none" w:sz="0" w:space="0" w:color="auto"/>
      </w:divBdr>
    </w:div>
    <w:div w:id="2043704584">
      <w:bodyDiv w:val="1"/>
      <w:marLeft w:val="0"/>
      <w:marRight w:val="0"/>
      <w:marTop w:val="0"/>
      <w:marBottom w:val="0"/>
      <w:divBdr>
        <w:top w:val="none" w:sz="0" w:space="0" w:color="auto"/>
        <w:left w:val="none" w:sz="0" w:space="0" w:color="auto"/>
        <w:bottom w:val="none" w:sz="0" w:space="0" w:color="auto"/>
        <w:right w:val="none" w:sz="0" w:space="0" w:color="auto"/>
      </w:divBdr>
    </w:div>
    <w:div w:id="2071727134">
      <w:bodyDiv w:val="1"/>
      <w:marLeft w:val="0"/>
      <w:marRight w:val="0"/>
      <w:marTop w:val="0"/>
      <w:marBottom w:val="0"/>
      <w:divBdr>
        <w:top w:val="none" w:sz="0" w:space="0" w:color="auto"/>
        <w:left w:val="none" w:sz="0" w:space="0" w:color="auto"/>
        <w:bottom w:val="none" w:sz="0" w:space="0" w:color="auto"/>
        <w:right w:val="none" w:sz="0" w:space="0" w:color="auto"/>
      </w:divBdr>
    </w:div>
    <w:div w:id="21445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rapylov-a-e.ucoz.ru/index/bezopasnost_na_vodoemakh/0-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061EE-3BE9-4B3C-AA59-0B2BCBC7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2980</Words>
  <Characters>16991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19932</CharactersWithSpaces>
  <SharedDoc>false</SharedDoc>
  <HLinks>
    <vt:vector size="42" baseType="variant">
      <vt:variant>
        <vt:i4>1376363</vt:i4>
      </vt:variant>
      <vt:variant>
        <vt:i4>18</vt:i4>
      </vt:variant>
      <vt:variant>
        <vt:i4>0</vt:i4>
      </vt:variant>
      <vt:variant>
        <vt:i4>5</vt:i4>
      </vt:variant>
      <vt:variant>
        <vt:lpwstr>https://www.instagram.com/rosreestr_nsk/?hl=ru</vt:lpwstr>
      </vt:variant>
      <vt:variant>
        <vt:lpwstr/>
      </vt:variant>
      <vt:variant>
        <vt:i4>1310840</vt:i4>
      </vt:variant>
      <vt:variant>
        <vt:i4>15</vt:i4>
      </vt:variant>
      <vt:variant>
        <vt:i4>0</vt:i4>
      </vt:variant>
      <vt:variant>
        <vt:i4>5</vt:i4>
      </vt:variant>
      <vt:variant>
        <vt:lpwstr>https://vk.com/rosreestr_nsk</vt:lpwstr>
      </vt:variant>
      <vt:variant>
        <vt:lpwstr/>
      </vt:variant>
      <vt:variant>
        <vt:i4>7209076</vt:i4>
      </vt:variant>
      <vt:variant>
        <vt:i4>12</vt:i4>
      </vt:variant>
      <vt:variant>
        <vt:i4>0</vt:i4>
      </vt:variant>
      <vt:variant>
        <vt:i4>5</vt:i4>
      </vt:variant>
      <vt:variant>
        <vt:lpwstr>https://rosreestr.ru/site/</vt:lpwstr>
      </vt:variant>
      <vt:variant>
        <vt:lpwstr/>
      </vt:variant>
      <vt:variant>
        <vt:i4>4653097</vt:i4>
      </vt:variant>
      <vt:variant>
        <vt:i4>9</vt:i4>
      </vt:variant>
      <vt:variant>
        <vt:i4>0</vt:i4>
      </vt:variant>
      <vt:variant>
        <vt:i4>5</vt:i4>
      </vt:variant>
      <vt:variant>
        <vt:lpwstr>mailto:oko@54upr.rosreestr.ru</vt:lpwstr>
      </vt:variant>
      <vt:variant>
        <vt:lpwstr/>
      </vt:variant>
      <vt:variant>
        <vt:i4>1245191</vt:i4>
      </vt:variant>
      <vt:variant>
        <vt:i4>6</vt:i4>
      </vt:variant>
      <vt:variant>
        <vt:i4>0</vt:i4>
      </vt:variant>
      <vt:variant>
        <vt:i4>5</vt:i4>
      </vt:variant>
      <vt:variant>
        <vt:lpwstr>http://www.rosreestr.ru/</vt:lpwstr>
      </vt:variant>
      <vt:variant>
        <vt:lpwstr/>
      </vt:variant>
      <vt:variant>
        <vt:i4>2490467</vt:i4>
      </vt:variant>
      <vt:variant>
        <vt:i4>3</vt:i4>
      </vt:variant>
      <vt:variant>
        <vt:i4>0</vt:i4>
      </vt:variant>
      <vt:variant>
        <vt:i4>5</vt:i4>
      </vt:variant>
      <vt:variant>
        <vt:lpwstr>https://cgkipd.ru/</vt:lpwstr>
      </vt:variant>
      <vt:variant>
        <vt:lpwstr/>
      </vt:variant>
      <vt:variant>
        <vt:i4>327788</vt:i4>
      </vt:variant>
      <vt:variant>
        <vt:i4>0</vt:i4>
      </vt:variant>
      <vt:variant>
        <vt:i4>0</vt:i4>
      </vt:variant>
      <vt:variant>
        <vt:i4>5</vt:i4>
      </vt:variant>
      <vt:variant>
        <vt:lpwstr>mailto:zayavka@nsdi.rosreestr.ru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7</cp:revision>
  <cp:lastPrinted>2020-06-01T04:14:00Z</cp:lastPrinted>
  <dcterms:created xsi:type="dcterms:W3CDTF">2020-04-30T08:41:00Z</dcterms:created>
  <dcterms:modified xsi:type="dcterms:W3CDTF">2020-06-22T05:10:00Z</dcterms:modified>
</cp:coreProperties>
</file>